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6BF1" w14:textId="66255F84" w:rsidR="00F36DD6" w:rsidRPr="00893250" w:rsidRDefault="00053445" w:rsidP="007E3964">
      <w:pPr>
        <w:pStyle w:val="Recipient"/>
        <w:ind w:left="0"/>
        <w:rPr>
          <w:rFonts w:ascii="Arial" w:hAnsi="Arial" w:cs="Arial"/>
        </w:rPr>
      </w:pPr>
      <w:r>
        <w:rPr>
          <w:rFonts w:ascii="Arial" w:hAnsi="Arial" w:cs="Arial"/>
          <w:noProof/>
        </w:rPr>
        <w:drawing>
          <wp:anchor distT="0" distB="0" distL="114300" distR="114300" simplePos="0" relativeHeight="251723776" behindDoc="0" locked="0" layoutInCell="1" allowOverlap="1" wp14:anchorId="54D3FA78" wp14:editId="612BBE03">
            <wp:simplePos x="0" y="0"/>
            <wp:positionH relativeFrom="margin">
              <wp:posOffset>-200025</wp:posOffset>
            </wp:positionH>
            <wp:positionV relativeFrom="paragraph">
              <wp:posOffset>-141288</wp:posOffset>
            </wp:positionV>
            <wp:extent cx="2336165" cy="781050"/>
            <wp:effectExtent l="0" t="0" r="6985" b="0"/>
            <wp:wrapNone/>
            <wp:docPr id="127573836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16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E97">
        <w:rPr>
          <w:rFonts w:ascii="Arial" w:hAnsi="Arial" w:cs="Arial"/>
          <w:noProof/>
        </w:rPr>
        <w:drawing>
          <wp:anchor distT="0" distB="0" distL="114300" distR="114300" simplePos="0" relativeHeight="251722752" behindDoc="0" locked="0" layoutInCell="1" allowOverlap="1" wp14:anchorId="6E50DF46" wp14:editId="42CE3068">
            <wp:simplePos x="0" y="0"/>
            <wp:positionH relativeFrom="page">
              <wp:posOffset>5580760</wp:posOffset>
            </wp:positionH>
            <wp:positionV relativeFrom="paragraph">
              <wp:posOffset>-337754</wp:posOffset>
            </wp:positionV>
            <wp:extent cx="1840659" cy="953268"/>
            <wp:effectExtent l="0" t="0" r="0" b="0"/>
            <wp:wrapNone/>
            <wp:docPr id="82135247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0659" cy="9532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AC4683" w14:textId="32A934B8" w:rsidR="00F36DD6" w:rsidRPr="00893250" w:rsidRDefault="00F36DD6" w:rsidP="007E3964">
      <w:pPr>
        <w:pStyle w:val="Recipient"/>
        <w:ind w:left="0"/>
        <w:rPr>
          <w:rFonts w:ascii="Arial" w:hAnsi="Arial" w:cs="Arial"/>
        </w:rPr>
      </w:pPr>
    </w:p>
    <w:p w14:paraId="3B395B85" w14:textId="77777777" w:rsidR="001276C4" w:rsidRPr="00893250" w:rsidRDefault="001276C4" w:rsidP="007E3964">
      <w:pPr>
        <w:pStyle w:val="Recipient"/>
        <w:spacing w:before="0" w:after="0"/>
        <w:jc w:val="center"/>
        <w:rPr>
          <w:rFonts w:ascii="Arial" w:hAnsi="Arial" w:cs="Arial"/>
          <w:color w:val="17406D" w:themeColor="accent1"/>
          <w:sz w:val="96"/>
          <w:szCs w:val="56"/>
        </w:rPr>
      </w:pPr>
    </w:p>
    <w:p w14:paraId="14BBB30C" w14:textId="295BE8D1" w:rsidR="00A66B18" w:rsidRPr="00183C90" w:rsidRDefault="00183C90" w:rsidP="00A30910">
      <w:pPr>
        <w:pStyle w:val="Heading1"/>
        <w:ind w:right="414"/>
        <w:jc w:val="center"/>
        <w:rPr>
          <w:rFonts w:ascii="Arial" w:hAnsi="Arial" w:cs="Arial"/>
          <w:b/>
          <w:bCs/>
          <w:color w:val="78BE43"/>
          <w:sz w:val="96"/>
          <w:szCs w:val="56"/>
        </w:rPr>
      </w:pPr>
      <w:r w:rsidRPr="00183C90">
        <w:rPr>
          <w:rFonts w:ascii="Arial" w:hAnsi="Arial" w:cs="Arial"/>
          <w:b/>
          <w:bCs/>
          <w:caps w:val="0"/>
          <w:color w:val="78BE43"/>
          <w:sz w:val="96"/>
          <w:szCs w:val="56"/>
        </w:rPr>
        <w:t>My Health &amp; Wellbeing</w:t>
      </w:r>
      <w:r w:rsidR="00A30910">
        <w:rPr>
          <w:rFonts w:ascii="Arial" w:hAnsi="Arial" w:cs="Arial"/>
          <w:b/>
          <w:bCs/>
          <w:caps w:val="0"/>
          <w:color w:val="78BE43"/>
          <w:sz w:val="96"/>
          <w:szCs w:val="56"/>
        </w:rPr>
        <w:t xml:space="preserve"> </w:t>
      </w:r>
      <w:r w:rsidRPr="00183C90">
        <w:rPr>
          <w:rFonts w:ascii="Arial" w:hAnsi="Arial" w:cs="Arial"/>
          <w:b/>
          <w:bCs/>
          <w:caps w:val="0"/>
          <w:color w:val="78BE43"/>
          <w:sz w:val="96"/>
          <w:szCs w:val="56"/>
        </w:rPr>
        <w:t>Passport</w:t>
      </w:r>
    </w:p>
    <w:p w14:paraId="540A1945" w14:textId="34F99A05" w:rsidR="001276C4" w:rsidRPr="008A33F1" w:rsidRDefault="007E3964" w:rsidP="00831C01">
      <w:pPr>
        <w:pStyle w:val="Recipient"/>
        <w:jc w:val="center"/>
        <w:rPr>
          <w:rFonts w:ascii="Arial" w:hAnsi="Arial" w:cs="Arial"/>
          <w:b w:val="0"/>
          <w:bCs w:val="0"/>
          <w:sz w:val="40"/>
          <w:szCs w:val="32"/>
        </w:rPr>
      </w:pPr>
      <w:r w:rsidRPr="008A33F1">
        <w:rPr>
          <w:rFonts w:ascii="Arial" w:hAnsi="Arial" w:cs="Arial"/>
          <w:b w:val="0"/>
          <w:bCs w:val="0"/>
          <w:sz w:val="40"/>
          <w:szCs w:val="32"/>
        </w:rPr>
        <w:t>Helping you manage your own wellbeing</w:t>
      </w:r>
      <w:r w:rsidR="007355C1" w:rsidRPr="008A33F1">
        <w:rPr>
          <w:rFonts w:ascii="Arial" w:hAnsi="Arial" w:cs="Arial"/>
          <w:b w:val="0"/>
          <w:bCs w:val="0"/>
          <w:sz w:val="40"/>
          <w:szCs w:val="32"/>
        </w:rPr>
        <w:br/>
      </w:r>
      <w:r w:rsidRPr="008A33F1">
        <w:rPr>
          <w:rFonts w:ascii="Arial" w:hAnsi="Arial" w:cs="Arial"/>
          <w:b w:val="0"/>
          <w:bCs w:val="0"/>
          <w:sz w:val="40"/>
          <w:szCs w:val="32"/>
        </w:rPr>
        <w:t>while looking after other</w:t>
      </w:r>
      <w:r w:rsidR="000C695A" w:rsidRPr="008A33F1">
        <w:rPr>
          <w:rFonts w:ascii="Arial" w:hAnsi="Arial" w:cs="Arial"/>
          <w:b w:val="0"/>
          <w:bCs w:val="0"/>
          <w:sz w:val="40"/>
          <w:szCs w:val="32"/>
        </w:rPr>
        <w:t>s</w:t>
      </w:r>
    </w:p>
    <w:p w14:paraId="754830E9" w14:textId="39A96B47" w:rsidR="00773AD5" w:rsidRPr="00893250" w:rsidRDefault="00773AD5" w:rsidP="007855FF">
      <w:pPr>
        <w:pStyle w:val="Recipient"/>
        <w:spacing w:before="0" w:after="0"/>
        <w:ind w:left="0" w:right="0"/>
        <w:rPr>
          <w:rFonts w:ascii="Arial" w:hAnsi="Arial" w:cs="Arial"/>
          <w:color w:val="17406D" w:themeColor="accent1"/>
          <w:sz w:val="44"/>
          <w:szCs w:val="36"/>
        </w:rPr>
      </w:pPr>
    </w:p>
    <w:p w14:paraId="4A0761A6" w14:textId="537CF3F7" w:rsidR="00773AD5" w:rsidRDefault="00D25B39" w:rsidP="007855FF">
      <w:pPr>
        <w:pStyle w:val="Recipient"/>
        <w:spacing w:before="0" w:after="0"/>
        <w:ind w:left="0" w:right="0"/>
        <w:rPr>
          <w:rFonts w:ascii="Arial" w:hAnsi="Arial" w:cs="Arial"/>
          <w:color w:val="17406D" w:themeColor="accent1"/>
          <w:sz w:val="44"/>
          <w:szCs w:val="36"/>
        </w:rPr>
      </w:pPr>
      <w:r>
        <w:rPr>
          <w:rFonts w:ascii="Arial" w:hAnsi="Arial" w:cs="Arial"/>
          <w:noProof/>
          <w:color w:val="17406D" w:themeColor="accent1"/>
          <w:sz w:val="44"/>
          <w:szCs w:val="36"/>
        </w:rPr>
        <mc:AlternateContent>
          <mc:Choice Requires="wpg">
            <w:drawing>
              <wp:anchor distT="0" distB="0" distL="114300" distR="114300" simplePos="0" relativeHeight="251720704" behindDoc="0" locked="0" layoutInCell="1" allowOverlap="1" wp14:anchorId="4AA23E9F" wp14:editId="032705ED">
                <wp:simplePos x="0" y="0"/>
                <wp:positionH relativeFrom="page">
                  <wp:posOffset>274955</wp:posOffset>
                </wp:positionH>
                <wp:positionV relativeFrom="paragraph">
                  <wp:posOffset>179070</wp:posOffset>
                </wp:positionV>
                <wp:extent cx="7010400" cy="3944834"/>
                <wp:effectExtent l="0" t="0" r="0" b="0"/>
                <wp:wrapNone/>
                <wp:docPr id="1444266201" name="Group 25"/>
                <wp:cNvGraphicFramePr/>
                <a:graphic xmlns:a="http://schemas.openxmlformats.org/drawingml/2006/main">
                  <a:graphicData uri="http://schemas.microsoft.com/office/word/2010/wordprocessingGroup">
                    <wpg:wgp>
                      <wpg:cNvGrpSpPr/>
                      <wpg:grpSpPr>
                        <a:xfrm>
                          <a:off x="0" y="0"/>
                          <a:ext cx="7010400" cy="3944834"/>
                          <a:chOff x="0" y="0"/>
                          <a:chExt cx="7010400" cy="3944834"/>
                        </a:xfrm>
                      </wpg:grpSpPr>
                      <wps:wsp>
                        <wps:cNvPr id="220928228" name="Rectangle 24"/>
                        <wps:cNvSpPr/>
                        <wps:spPr>
                          <a:xfrm>
                            <a:off x="0" y="3087584"/>
                            <a:ext cx="7010400" cy="857250"/>
                          </a:xfrm>
                          <a:prstGeom prst="rect">
                            <a:avLst/>
                          </a:prstGeom>
                          <a:solidFill>
                            <a:srgbClr val="00A4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20436562" name="Graphic 1"/>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95003" y="0"/>
                            <a:ext cx="6645910" cy="3678555"/>
                          </a:xfrm>
                          <a:prstGeom prst="rect">
                            <a:avLst/>
                          </a:prstGeom>
                        </pic:spPr>
                      </pic:pic>
                    </wpg:wgp>
                  </a:graphicData>
                </a:graphic>
              </wp:anchor>
            </w:drawing>
          </mc:Choice>
          <mc:Fallback>
            <w:pict>
              <v:group w14:anchorId="4CE70B32" id="Group 25" o:spid="_x0000_s1026" style="position:absolute;margin-left:21.65pt;margin-top:14.1pt;width:552pt;height:310.6pt;z-index:251720704;mso-position-horizontal-relative:page" coordsize="70104,3944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">
                <v:rect id="Rectangle 24" o:spid="_x0000_s1027" style="position:absolute;top:30875;width:70104;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" fillcolor="#00a499"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style="position:absolute;left:950;width:66459;height:36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">
                  <v:imagedata r:id="rId15" o:title=""/>
                </v:shape>
                <w10:wrap anchorx="page"/>
              </v:group>
            </w:pict>
          </mc:Fallback>
        </mc:AlternateContent>
      </w:r>
    </w:p>
    <w:p w14:paraId="3A1930BD" w14:textId="0DADF7B0" w:rsidR="00890574" w:rsidRDefault="00890574" w:rsidP="007855FF">
      <w:pPr>
        <w:pStyle w:val="Recipient"/>
        <w:spacing w:before="0" w:after="0"/>
        <w:ind w:left="0" w:right="0"/>
        <w:rPr>
          <w:rFonts w:ascii="Arial" w:hAnsi="Arial" w:cs="Arial"/>
          <w:color w:val="17406D" w:themeColor="accent1"/>
          <w:sz w:val="44"/>
          <w:szCs w:val="36"/>
        </w:rPr>
      </w:pPr>
    </w:p>
    <w:p w14:paraId="1BE7CB45" w14:textId="106289C8" w:rsidR="00890574" w:rsidRDefault="00890574" w:rsidP="007855FF">
      <w:pPr>
        <w:pStyle w:val="Recipient"/>
        <w:spacing w:before="0" w:after="0"/>
        <w:ind w:left="0" w:right="0"/>
        <w:rPr>
          <w:rFonts w:ascii="Arial" w:hAnsi="Arial" w:cs="Arial"/>
          <w:color w:val="17406D" w:themeColor="accent1"/>
          <w:sz w:val="44"/>
          <w:szCs w:val="36"/>
        </w:rPr>
      </w:pPr>
    </w:p>
    <w:p w14:paraId="5E385B63" w14:textId="1CE33535" w:rsidR="00890574" w:rsidRDefault="00890574" w:rsidP="007855FF">
      <w:pPr>
        <w:pStyle w:val="Recipient"/>
        <w:spacing w:before="0" w:after="0"/>
        <w:ind w:left="0" w:right="0"/>
        <w:rPr>
          <w:rFonts w:ascii="Arial" w:hAnsi="Arial" w:cs="Arial"/>
          <w:color w:val="17406D" w:themeColor="accent1"/>
          <w:sz w:val="44"/>
          <w:szCs w:val="36"/>
        </w:rPr>
      </w:pPr>
    </w:p>
    <w:p w14:paraId="0FB5FC0E" w14:textId="77777777" w:rsidR="00890574" w:rsidRDefault="00890574" w:rsidP="007855FF">
      <w:pPr>
        <w:pStyle w:val="Recipient"/>
        <w:spacing w:before="0" w:after="0"/>
        <w:ind w:left="0" w:right="0"/>
        <w:rPr>
          <w:rFonts w:ascii="Arial" w:hAnsi="Arial" w:cs="Arial"/>
          <w:color w:val="17406D" w:themeColor="accent1"/>
          <w:sz w:val="44"/>
          <w:szCs w:val="36"/>
        </w:rPr>
      </w:pPr>
    </w:p>
    <w:p w14:paraId="59378146" w14:textId="77777777" w:rsidR="00890574" w:rsidRDefault="00890574" w:rsidP="007855FF">
      <w:pPr>
        <w:pStyle w:val="Recipient"/>
        <w:spacing w:before="0" w:after="0"/>
        <w:ind w:left="0" w:right="0"/>
        <w:rPr>
          <w:rFonts w:ascii="Arial" w:hAnsi="Arial" w:cs="Arial"/>
          <w:color w:val="17406D" w:themeColor="accent1"/>
          <w:sz w:val="44"/>
          <w:szCs w:val="36"/>
        </w:rPr>
      </w:pPr>
    </w:p>
    <w:p w14:paraId="301C036E" w14:textId="77777777" w:rsidR="00890574" w:rsidRDefault="00890574" w:rsidP="007855FF">
      <w:pPr>
        <w:pStyle w:val="Recipient"/>
        <w:spacing w:before="0" w:after="0"/>
        <w:ind w:left="0" w:right="0"/>
        <w:rPr>
          <w:rFonts w:ascii="Arial" w:hAnsi="Arial" w:cs="Arial"/>
          <w:color w:val="17406D" w:themeColor="accent1"/>
          <w:sz w:val="44"/>
          <w:szCs w:val="36"/>
        </w:rPr>
      </w:pPr>
    </w:p>
    <w:p w14:paraId="7C5CB78B" w14:textId="77777777" w:rsidR="00890574" w:rsidRDefault="00890574" w:rsidP="007855FF">
      <w:pPr>
        <w:pStyle w:val="Recipient"/>
        <w:spacing w:before="0" w:after="0"/>
        <w:ind w:left="0" w:right="0"/>
        <w:rPr>
          <w:rFonts w:ascii="Arial" w:hAnsi="Arial" w:cs="Arial"/>
          <w:color w:val="17406D" w:themeColor="accent1"/>
          <w:sz w:val="44"/>
          <w:szCs w:val="36"/>
        </w:rPr>
      </w:pPr>
    </w:p>
    <w:p w14:paraId="1CF2D63A" w14:textId="77777777" w:rsidR="00890574" w:rsidRDefault="00890574" w:rsidP="007855FF">
      <w:pPr>
        <w:pStyle w:val="Recipient"/>
        <w:spacing w:before="0" w:after="0"/>
        <w:ind w:left="0" w:right="0"/>
        <w:rPr>
          <w:rFonts w:ascii="Arial" w:hAnsi="Arial" w:cs="Arial"/>
          <w:color w:val="17406D" w:themeColor="accent1"/>
          <w:sz w:val="44"/>
          <w:szCs w:val="36"/>
        </w:rPr>
      </w:pPr>
    </w:p>
    <w:p w14:paraId="4AB7CE6B" w14:textId="5F924385" w:rsidR="00890574" w:rsidRDefault="00890574" w:rsidP="007855FF">
      <w:pPr>
        <w:pStyle w:val="Recipient"/>
        <w:spacing w:before="0" w:after="0"/>
        <w:ind w:left="0" w:right="0"/>
        <w:rPr>
          <w:rFonts w:ascii="Arial" w:hAnsi="Arial" w:cs="Arial"/>
          <w:color w:val="17406D" w:themeColor="accent1"/>
          <w:sz w:val="44"/>
          <w:szCs w:val="36"/>
        </w:rPr>
      </w:pPr>
    </w:p>
    <w:p w14:paraId="50B52BF7" w14:textId="73EC392A" w:rsidR="00890574" w:rsidRDefault="00890574" w:rsidP="007855FF">
      <w:pPr>
        <w:pStyle w:val="Recipient"/>
        <w:spacing w:before="0" w:after="0"/>
        <w:ind w:left="0" w:right="0"/>
        <w:rPr>
          <w:rFonts w:ascii="Arial" w:hAnsi="Arial" w:cs="Arial"/>
          <w:color w:val="17406D" w:themeColor="accent1"/>
          <w:sz w:val="44"/>
          <w:szCs w:val="36"/>
        </w:rPr>
      </w:pPr>
    </w:p>
    <w:p w14:paraId="1861CF53" w14:textId="7BB4219A" w:rsidR="00890574" w:rsidRDefault="00890574" w:rsidP="007855FF">
      <w:pPr>
        <w:pStyle w:val="Recipient"/>
        <w:spacing w:before="0" w:after="0"/>
        <w:ind w:left="0" w:right="0"/>
        <w:rPr>
          <w:rFonts w:ascii="Arial" w:hAnsi="Arial" w:cs="Arial"/>
          <w:color w:val="17406D" w:themeColor="accent1"/>
          <w:sz w:val="44"/>
          <w:szCs w:val="36"/>
        </w:rPr>
      </w:pPr>
    </w:p>
    <w:p w14:paraId="7B450294" w14:textId="5F45D084" w:rsidR="00890574" w:rsidRDefault="00890574" w:rsidP="007855FF">
      <w:pPr>
        <w:pStyle w:val="Recipient"/>
        <w:spacing w:before="0" w:after="0"/>
        <w:ind w:left="0" w:right="0"/>
        <w:rPr>
          <w:rFonts w:ascii="Arial" w:hAnsi="Arial" w:cs="Arial"/>
          <w:color w:val="17406D" w:themeColor="accent1"/>
          <w:sz w:val="44"/>
          <w:szCs w:val="36"/>
        </w:rPr>
      </w:pPr>
    </w:p>
    <w:p w14:paraId="67A679FB" w14:textId="145D383D" w:rsidR="00890574" w:rsidRPr="00E34D3D" w:rsidRDefault="00BF2068" w:rsidP="007855FF">
      <w:pPr>
        <w:pStyle w:val="Recipient"/>
        <w:spacing w:before="0" w:after="0"/>
        <w:ind w:left="0" w:right="0"/>
        <w:rPr>
          <w:rFonts w:ascii="Arial" w:hAnsi="Arial" w:cs="Arial"/>
          <w:b w:val="0"/>
          <w:bCs w:val="0"/>
          <w:color w:val="auto"/>
          <w:sz w:val="22"/>
          <w:szCs w:val="18"/>
        </w:rPr>
      </w:pPr>
      <w:r>
        <w:rPr>
          <w:rFonts w:ascii="Arial" w:hAnsi="Arial" w:cs="Arial"/>
          <w:b w:val="0"/>
          <w:bCs w:val="0"/>
          <w:noProof/>
          <w:color w:val="auto"/>
          <w:sz w:val="22"/>
          <w:szCs w:val="18"/>
        </w:rPr>
        <w:drawing>
          <wp:anchor distT="0" distB="0" distL="114300" distR="114300" simplePos="0" relativeHeight="251724800" behindDoc="0" locked="0" layoutInCell="1" allowOverlap="1" wp14:anchorId="0EC9A95B" wp14:editId="5865E847">
            <wp:simplePos x="0" y="0"/>
            <wp:positionH relativeFrom="column">
              <wp:posOffset>5476875</wp:posOffset>
            </wp:positionH>
            <wp:positionV relativeFrom="paragraph">
              <wp:posOffset>5080</wp:posOffset>
            </wp:positionV>
            <wp:extent cx="1352550" cy="659262"/>
            <wp:effectExtent l="0" t="0" r="0" b="0"/>
            <wp:wrapNone/>
            <wp:docPr id="442733386" name="Picture 25" descr="A black background with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33386" name="Picture 25" descr="A black background with blue and white logo&#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368740" cy="667154"/>
                    </a:xfrm>
                    <a:prstGeom prst="rect">
                      <a:avLst/>
                    </a:prstGeom>
                  </pic:spPr>
                </pic:pic>
              </a:graphicData>
            </a:graphic>
            <wp14:sizeRelH relativeFrom="margin">
              <wp14:pctWidth>0</wp14:pctWidth>
            </wp14:sizeRelH>
            <wp14:sizeRelV relativeFrom="margin">
              <wp14:pctHeight>0</wp14:pctHeight>
            </wp14:sizeRelV>
          </wp:anchor>
        </w:drawing>
      </w:r>
      <w:r w:rsidR="00FD0F87" w:rsidRPr="00E34D3D">
        <w:rPr>
          <w:rFonts w:ascii="Arial" w:hAnsi="Arial" w:cs="Arial"/>
          <w:b w:val="0"/>
          <w:bCs w:val="0"/>
          <w:color w:val="auto"/>
          <w:sz w:val="22"/>
          <w:szCs w:val="18"/>
        </w:rPr>
        <w:t>With thanks and a</w:t>
      </w:r>
      <w:r w:rsidR="00D25B39" w:rsidRPr="00E34D3D">
        <w:rPr>
          <w:rFonts w:ascii="Arial" w:hAnsi="Arial" w:cs="Arial"/>
          <w:b w:val="0"/>
          <w:bCs w:val="0"/>
          <w:color w:val="auto"/>
          <w:sz w:val="22"/>
          <w:szCs w:val="18"/>
        </w:rPr>
        <w:t xml:space="preserve">cknowledgement to Worcestershire Acute </w:t>
      </w:r>
      <w:r w:rsidR="00FD0F87" w:rsidRPr="00E34D3D">
        <w:rPr>
          <w:rFonts w:ascii="Arial" w:hAnsi="Arial" w:cs="Arial"/>
          <w:b w:val="0"/>
          <w:bCs w:val="0"/>
          <w:color w:val="auto"/>
          <w:sz w:val="22"/>
          <w:szCs w:val="18"/>
        </w:rPr>
        <w:t xml:space="preserve">Hospitals </w:t>
      </w:r>
      <w:r w:rsidR="00E34D3D" w:rsidRPr="00E34D3D">
        <w:rPr>
          <w:rFonts w:ascii="Arial" w:hAnsi="Arial" w:cs="Arial"/>
          <w:b w:val="0"/>
          <w:bCs w:val="0"/>
          <w:color w:val="auto"/>
          <w:sz w:val="22"/>
          <w:szCs w:val="18"/>
        </w:rPr>
        <w:t xml:space="preserve">NHS </w:t>
      </w:r>
      <w:r w:rsidR="00D25B39" w:rsidRPr="00E34D3D">
        <w:rPr>
          <w:rFonts w:ascii="Arial" w:hAnsi="Arial" w:cs="Arial"/>
          <w:b w:val="0"/>
          <w:bCs w:val="0"/>
          <w:color w:val="auto"/>
          <w:sz w:val="22"/>
          <w:szCs w:val="18"/>
        </w:rPr>
        <w:t xml:space="preserve">Trust </w:t>
      </w:r>
      <w:r w:rsidR="00E34D3D" w:rsidRPr="00E34D3D">
        <w:rPr>
          <w:rFonts w:ascii="Arial" w:hAnsi="Arial" w:cs="Arial"/>
          <w:b w:val="0"/>
          <w:bCs w:val="0"/>
          <w:color w:val="auto"/>
          <w:sz w:val="22"/>
          <w:szCs w:val="18"/>
        </w:rPr>
        <w:t>for</w:t>
      </w:r>
      <w:r w:rsidR="00FD0F87" w:rsidRPr="00E34D3D">
        <w:rPr>
          <w:rFonts w:ascii="Arial" w:hAnsi="Arial" w:cs="Arial"/>
          <w:b w:val="0"/>
          <w:bCs w:val="0"/>
          <w:color w:val="auto"/>
          <w:sz w:val="22"/>
          <w:szCs w:val="18"/>
        </w:rPr>
        <w:t xml:space="preserve"> </w:t>
      </w:r>
      <w:r w:rsidR="00D25B39" w:rsidRPr="00E34D3D">
        <w:rPr>
          <w:rFonts w:ascii="Arial" w:hAnsi="Arial" w:cs="Arial"/>
          <w:b w:val="0"/>
          <w:bCs w:val="0"/>
          <w:color w:val="auto"/>
          <w:sz w:val="22"/>
          <w:szCs w:val="18"/>
        </w:rPr>
        <w:t xml:space="preserve">their development of the </w:t>
      </w:r>
      <w:r w:rsidR="00FD0F87" w:rsidRPr="00E34D3D">
        <w:rPr>
          <w:rFonts w:ascii="Arial" w:hAnsi="Arial" w:cs="Arial"/>
          <w:b w:val="0"/>
          <w:bCs w:val="0"/>
          <w:color w:val="auto"/>
          <w:sz w:val="22"/>
          <w:szCs w:val="18"/>
        </w:rPr>
        <w:t>‘My Health &amp; Wellbeing Passport’</w:t>
      </w:r>
      <w:r w:rsidR="00952E5B">
        <w:rPr>
          <w:rFonts w:ascii="Arial" w:hAnsi="Arial" w:cs="Arial"/>
          <w:b w:val="0"/>
          <w:bCs w:val="0"/>
          <w:color w:val="auto"/>
          <w:sz w:val="22"/>
          <w:szCs w:val="18"/>
        </w:rPr>
        <w:t xml:space="preserve"> and for agreed permission of use.</w:t>
      </w:r>
    </w:p>
    <w:p w14:paraId="04800476" w14:textId="78B05A20" w:rsidR="00773AD5" w:rsidRPr="00893250" w:rsidRDefault="00773AD5" w:rsidP="007855FF">
      <w:pPr>
        <w:pStyle w:val="Recipient"/>
        <w:spacing w:before="0" w:after="0"/>
        <w:ind w:left="0" w:right="0"/>
        <w:rPr>
          <w:rFonts w:ascii="Arial" w:hAnsi="Arial" w:cs="Arial"/>
          <w:color w:val="17406D" w:themeColor="accent1"/>
          <w:sz w:val="44"/>
          <w:szCs w:val="36"/>
        </w:rPr>
      </w:pPr>
    </w:p>
    <w:p w14:paraId="7D329624" w14:textId="52066DE7" w:rsidR="00773AD5" w:rsidRPr="00893250" w:rsidRDefault="00773AD5" w:rsidP="007855FF">
      <w:pPr>
        <w:pStyle w:val="Recipient"/>
        <w:spacing w:before="0" w:after="0"/>
        <w:ind w:left="0" w:right="0"/>
        <w:rPr>
          <w:rFonts w:ascii="Arial" w:hAnsi="Arial" w:cs="Arial"/>
          <w:color w:val="17406D" w:themeColor="accent1"/>
          <w:sz w:val="44"/>
          <w:szCs w:val="36"/>
        </w:rPr>
      </w:pPr>
    </w:p>
    <w:p w14:paraId="13932C20" w14:textId="6414E94B" w:rsidR="0012624D" w:rsidRPr="008A33F1" w:rsidRDefault="0012624D" w:rsidP="0012624D">
      <w:pPr>
        <w:pStyle w:val="Recipient"/>
        <w:spacing w:before="0" w:after="0"/>
        <w:ind w:left="0"/>
        <w:rPr>
          <w:rFonts w:ascii="Arial" w:hAnsi="Arial" w:cs="Arial"/>
          <w:color w:val="78BE43"/>
          <w:sz w:val="44"/>
          <w:szCs w:val="36"/>
        </w:rPr>
      </w:pPr>
    </w:p>
    <w:p w14:paraId="21913C20" w14:textId="4C0FC5F0" w:rsidR="0012624D" w:rsidRPr="008A33F1" w:rsidRDefault="0012624D" w:rsidP="001B3603">
      <w:pPr>
        <w:pStyle w:val="Heading2"/>
        <w:ind w:left="1134"/>
      </w:pPr>
      <w:r w:rsidRPr="008A33F1">
        <w:t>Conte</w:t>
      </w:r>
      <w:r w:rsidR="008A672A">
        <w:t>n</w:t>
      </w:r>
      <w:r w:rsidRPr="008A33F1">
        <w:t>ts</w:t>
      </w:r>
    </w:p>
    <w:p w14:paraId="6615662C" w14:textId="77777777" w:rsidR="0012624D" w:rsidRPr="00893250" w:rsidRDefault="0012624D" w:rsidP="0012624D">
      <w:pPr>
        <w:pStyle w:val="Recipient"/>
        <w:spacing w:before="0" w:after="0"/>
        <w:rPr>
          <w:rFonts w:ascii="Arial" w:hAnsi="Arial" w:cs="Arial"/>
          <w:color w:val="17406D" w:themeColor="accent1"/>
          <w:sz w:val="44"/>
          <w:szCs w:val="36"/>
        </w:rPr>
      </w:pPr>
    </w:p>
    <w:p w14:paraId="578557E4" w14:textId="77777777" w:rsidR="0012624D" w:rsidRPr="00893250" w:rsidRDefault="0012624D" w:rsidP="0012624D">
      <w:pPr>
        <w:pStyle w:val="Recipient"/>
        <w:spacing w:before="0" w:after="0"/>
        <w:rPr>
          <w:rFonts w:ascii="Arial" w:hAnsi="Arial" w:cs="Arial"/>
          <w:color w:val="17406D" w:themeColor="accent1"/>
          <w:sz w:val="28"/>
          <w:szCs w:val="28"/>
        </w:rPr>
      </w:pPr>
    </w:p>
    <w:p w14:paraId="5BBC4FBF" w14:textId="40C4218F"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My Personal Details</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2E7793">
        <w:rPr>
          <w:rFonts w:ascii="Arial" w:hAnsi="Arial" w:cs="Arial"/>
          <w:sz w:val="28"/>
          <w:szCs w:val="28"/>
        </w:rPr>
        <w:tab/>
      </w:r>
      <w:r w:rsidRPr="008A33F1">
        <w:rPr>
          <w:rFonts w:ascii="Arial" w:hAnsi="Arial" w:cs="Arial"/>
          <w:sz w:val="28"/>
          <w:szCs w:val="28"/>
        </w:rPr>
        <w:t>4</w:t>
      </w:r>
    </w:p>
    <w:p w14:paraId="5DA99D56" w14:textId="77777777" w:rsidR="0012624D" w:rsidRPr="008A33F1" w:rsidRDefault="0012624D" w:rsidP="001B3603">
      <w:pPr>
        <w:pStyle w:val="Recipient"/>
        <w:spacing w:before="0" w:after="0"/>
        <w:ind w:left="1134"/>
        <w:rPr>
          <w:rFonts w:ascii="Arial" w:hAnsi="Arial" w:cs="Arial"/>
          <w:sz w:val="28"/>
          <w:szCs w:val="28"/>
        </w:rPr>
      </w:pPr>
    </w:p>
    <w:p w14:paraId="624C2E19" w14:textId="14349851"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Confidentiality Agreement</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2E7793">
        <w:rPr>
          <w:rFonts w:ascii="Arial" w:hAnsi="Arial" w:cs="Arial"/>
          <w:sz w:val="28"/>
          <w:szCs w:val="28"/>
        </w:rPr>
        <w:tab/>
      </w:r>
      <w:r w:rsidRPr="008A33F1">
        <w:rPr>
          <w:rFonts w:ascii="Arial" w:hAnsi="Arial" w:cs="Arial"/>
          <w:sz w:val="28"/>
          <w:szCs w:val="28"/>
        </w:rPr>
        <w:t>4</w:t>
      </w:r>
    </w:p>
    <w:p w14:paraId="7A4DECAD" w14:textId="77777777" w:rsidR="0012624D" w:rsidRPr="008A33F1" w:rsidRDefault="0012624D" w:rsidP="001B3603">
      <w:pPr>
        <w:pStyle w:val="Recipient"/>
        <w:spacing w:before="0" w:after="0"/>
        <w:ind w:left="1134"/>
        <w:rPr>
          <w:rFonts w:ascii="Arial" w:hAnsi="Arial" w:cs="Arial"/>
          <w:sz w:val="28"/>
          <w:szCs w:val="28"/>
        </w:rPr>
      </w:pPr>
    </w:p>
    <w:p w14:paraId="1F915B83" w14:textId="77915AFE"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My Personal Circumstances</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723395" w:rsidRPr="008A33F1">
        <w:rPr>
          <w:rFonts w:ascii="Arial" w:hAnsi="Arial" w:cs="Arial"/>
          <w:sz w:val="28"/>
          <w:szCs w:val="28"/>
        </w:rPr>
        <w:tab/>
      </w:r>
      <w:r w:rsidR="001B3603">
        <w:rPr>
          <w:rFonts w:ascii="Arial" w:hAnsi="Arial" w:cs="Arial"/>
          <w:sz w:val="28"/>
          <w:szCs w:val="28"/>
        </w:rPr>
        <w:tab/>
      </w:r>
      <w:r w:rsidRPr="008A33F1">
        <w:rPr>
          <w:rFonts w:ascii="Arial" w:hAnsi="Arial" w:cs="Arial"/>
          <w:sz w:val="28"/>
          <w:szCs w:val="28"/>
        </w:rPr>
        <w:t>5</w:t>
      </w:r>
    </w:p>
    <w:p w14:paraId="20D2B94D" w14:textId="77777777" w:rsidR="0012624D" w:rsidRPr="008A33F1" w:rsidRDefault="0012624D" w:rsidP="001B3603">
      <w:pPr>
        <w:pStyle w:val="Recipient"/>
        <w:spacing w:before="0" w:after="0"/>
        <w:ind w:left="1134"/>
        <w:rPr>
          <w:rFonts w:ascii="Arial" w:hAnsi="Arial" w:cs="Arial"/>
          <w:sz w:val="28"/>
          <w:szCs w:val="28"/>
        </w:rPr>
      </w:pPr>
    </w:p>
    <w:p w14:paraId="26706FAE" w14:textId="1277AD00"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Disability/Long Term Health Condition(s)</w:t>
      </w:r>
      <w:r w:rsidRPr="008A33F1">
        <w:rPr>
          <w:rFonts w:ascii="Arial" w:hAnsi="Arial" w:cs="Arial"/>
          <w:sz w:val="28"/>
          <w:szCs w:val="28"/>
        </w:rPr>
        <w:tab/>
      </w:r>
      <w:r w:rsidRPr="008A33F1">
        <w:rPr>
          <w:rFonts w:ascii="Arial" w:hAnsi="Arial" w:cs="Arial"/>
          <w:sz w:val="28"/>
          <w:szCs w:val="28"/>
        </w:rPr>
        <w:tab/>
      </w:r>
      <w:r w:rsidR="002E7793">
        <w:rPr>
          <w:rFonts w:ascii="Arial" w:hAnsi="Arial" w:cs="Arial"/>
          <w:sz w:val="28"/>
          <w:szCs w:val="28"/>
        </w:rPr>
        <w:tab/>
      </w:r>
      <w:r w:rsidRPr="008A33F1">
        <w:rPr>
          <w:rFonts w:ascii="Arial" w:hAnsi="Arial" w:cs="Arial"/>
          <w:sz w:val="28"/>
          <w:szCs w:val="28"/>
        </w:rPr>
        <w:t>6</w:t>
      </w:r>
    </w:p>
    <w:p w14:paraId="1D7C182A" w14:textId="77777777" w:rsidR="0012624D" w:rsidRPr="008A33F1" w:rsidRDefault="0012624D" w:rsidP="001B3603">
      <w:pPr>
        <w:pStyle w:val="Recipient"/>
        <w:spacing w:before="0" w:after="0"/>
        <w:ind w:left="1134"/>
        <w:rPr>
          <w:rFonts w:ascii="Arial" w:hAnsi="Arial" w:cs="Arial"/>
          <w:sz w:val="28"/>
          <w:szCs w:val="28"/>
        </w:rPr>
      </w:pPr>
    </w:p>
    <w:p w14:paraId="42793DCD" w14:textId="3C6BE687"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Reasonable Adjustments</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2E7793">
        <w:rPr>
          <w:rFonts w:ascii="Arial" w:hAnsi="Arial" w:cs="Arial"/>
          <w:sz w:val="28"/>
          <w:szCs w:val="28"/>
        </w:rPr>
        <w:tab/>
      </w:r>
      <w:r w:rsidRPr="008A33F1">
        <w:rPr>
          <w:rFonts w:ascii="Arial" w:hAnsi="Arial" w:cs="Arial"/>
          <w:sz w:val="28"/>
          <w:szCs w:val="28"/>
        </w:rPr>
        <w:t>7</w:t>
      </w:r>
    </w:p>
    <w:p w14:paraId="080A0A55" w14:textId="77777777" w:rsidR="0012624D" w:rsidRPr="008A33F1" w:rsidRDefault="0012624D" w:rsidP="001B3603">
      <w:pPr>
        <w:pStyle w:val="Recipient"/>
        <w:spacing w:before="0" w:after="0"/>
        <w:ind w:left="1134"/>
        <w:rPr>
          <w:rFonts w:ascii="Arial" w:hAnsi="Arial" w:cs="Arial"/>
          <w:sz w:val="28"/>
          <w:szCs w:val="28"/>
        </w:rPr>
      </w:pPr>
    </w:p>
    <w:p w14:paraId="4044C846" w14:textId="268033FC"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My Personal Wellbeing Action Plan</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723395" w:rsidRPr="008A33F1">
        <w:rPr>
          <w:rFonts w:ascii="Arial" w:hAnsi="Arial" w:cs="Arial"/>
          <w:sz w:val="28"/>
          <w:szCs w:val="28"/>
        </w:rPr>
        <w:tab/>
      </w:r>
      <w:r w:rsidRPr="008A33F1">
        <w:rPr>
          <w:rFonts w:ascii="Arial" w:hAnsi="Arial" w:cs="Arial"/>
          <w:sz w:val="28"/>
          <w:szCs w:val="28"/>
        </w:rPr>
        <w:t>8</w:t>
      </w:r>
    </w:p>
    <w:p w14:paraId="0BB7006A" w14:textId="7B36476C" w:rsidR="0012624D" w:rsidRPr="008A33F1" w:rsidRDefault="0012624D" w:rsidP="001B3603">
      <w:pPr>
        <w:pStyle w:val="Recipient"/>
        <w:spacing w:before="0" w:after="0"/>
        <w:ind w:left="1134"/>
        <w:rPr>
          <w:rFonts w:ascii="Arial" w:hAnsi="Arial" w:cs="Arial"/>
          <w:sz w:val="28"/>
          <w:szCs w:val="28"/>
        </w:rPr>
      </w:pPr>
    </w:p>
    <w:p w14:paraId="29C4075D" w14:textId="3894B837"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My Caring Responsibilities</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2E7793">
        <w:rPr>
          <w:rFonts w:ascii="Arial" w:hAnsi="Arial" w:cs="Arial"/>
          <w:sz w:val="28"/>
          <w:szCs w:val="28"/>
        </w:rPr>
        <w:tab/>
      </w:r>
      <w:r w:rsidRPr="008A33F1">
        <w:rPr>
          <w:rFonts w:ascii="Arial" w:hAnsi="Arial" w:cs="Arial"/>
          <w:sz w:val="28"/>
          <w:szCs w:val="28"/>
        </w:rPr>
        <w:t>9</w:t>
      </w:r>
    </w:p>
    <w:p w14:paraId="4F17817C" w14:textId="77777777" w:rsidR="0012624D" w:rsidRPr="008A33F1" w:rsidRDefault="0012624D" w:rsidP="001B3603">
      <w:pPr>
        <w:pStyle w:val="Recipient"/>
        <w:spacing w:before="0" w:after="0"/>
        <w:ind w:left="1134"/>
        <w:rPr>
          <w:rFonts w:ascii="Arial" w:hAnsi="Arial" w:cs="Arial"/>
          <w:sz w:val="28"/>
          <w:szCs w:val="28"/>
        </w:rPr>
      </w:pPr>
    </w:p>
    <w:p w14:paraId="4B3225C8" w14:textId="1E5CB896"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Work-Life Balance and Flexible Working</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1B3603">
        <w:rPr>
          <w:rFonts w:ascii="Arial" w:hAnsi="Arial" w:cs="Arial"/>
          <w:sz w:val="28"/>
          <w:szCs w:val="28"/>
        </w:rPr>
        <w:tab/>
      </w:r>
      <w:r w:rsidRPr="008A33F1">
        <w:rPr>
          <w:rFonts w:ascii="Arial" w:hAnsi="Arial" w:cs="Arial"/>
          <w:sz w:val="28"/>
          <w:szCs w:val="28"/>
        </w:rPr>
        <w:t>10</w:t>
      </w:r>
    </w:p>
    <w:p w14:paraId="51D61186" w14:textId="77777777" w:rsidR="0012624D" w:rsidRPr="008A33F1" w:rsidRDefault="0012624D" w:rsidP="001B3603">
      <w:pPr>
        <w:pStyle w:val="Recipient"/>
        <w:spacing w:before="0" w:after="0"/>
        <w:ind w:left="1134"/>
        <w:rPr>
          <w:rFonts w:ascii="Arial" w:hAnsi="Arial" w:cs="Arial"/>
          <w:sz w:val="28"/>
          <w:szCs w:val="28"/>
        </w:rPr>
      </w:pPr>
    </w:p>
    <w:p w14:paraId="64E2C2D2" w14:textId="6DC1A2F0"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Financial Wellbeing</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2E7793">
        <w:rPr>
          <w:rFonts w:ascii="Arial" w:hAnsi="Arial" w:cs="Arial"/>
          <w:sz w:val="28"/>
          <w:szCs w:val="28"/>
        </w:rPr>
        <w:tab/>
      </w:r>
      <w:r w:rsidRPr="008A33F1">
        <w:rPr>
          <w:rFonts w:ascii="Arial" w:hAnsi="Arial" w:cs="Arial"/>
          <w:sz w:val="28"/>
          <w:szCs w:val="28"/>
        </w:rPr>
        <w:t>11</w:t>
      </w:r>
    </w:p>
    <w:p w14:paraId="66840CE9" w14:textId="77777777" w:rsidR="0012624D" w:rsidRPr="008A33F1" w:rsidRDefault="0012624D" w:rsidP="001B3603">
      <w:pPr>
        <w:pStyle w:val="Recipient"/>
        <w:spacing w:before="0" w:after="0"/>
        <w:ind w:left="1134"/>
        <w:rPr>
          <w:rFonts w:ascii="Arial" w:hAnsi="Arial" w:cs="Arial"/>
          <w:sz w:val="28"/>
          <w:szCs w:val="28"/>
        </w:rPr>
      </w:pPr>
    </w:p>
    <w:p w14:paraId="4C7FF5D9" w14:textId="66222523"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Additional Information</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2E7793">
        <w:rPr>
          <w:rFonts w:ascii="Arial" w:hAnsi="Arial" w:cs="Arial"/>
          <w:sz w:val="28"/>
          <w:szCs w:val="28"/>
        </w:rPr>
        <w:tab/>
      </w:r>
      <w:r w:rsidR="001B3603">
        <w:rPr>
          <w:rFonts w:ascii="Arial" w:hAnsi="Arial" w:cs="Arial"/>
          <w:sz w:val="28"/>
          <w:szCs w:val="28"/>
        </w:rPr>
        <w:tab/>
      </w:r>
      <w:r w:rsidRPr="008A33F1">
        <w:rPr>
          <w:rFonts w:ascii="Arial" w:hAnsi="Arial" w:cs="Arial"/>
          <w:sz w:val="28"/>
          <w:szCs w:val="28"/>
        </w:rPr>
        <w:t>12</w:t>
      </w:r>
    </w:p>
    <w:p w14:paraId="5EBC7915" w14:textId="685D0C97" w:rsidR="0012624D" w:rsidRPr="008A33F1" w:rsidRDefault="0012624D" w:rsidP="001B3603">
      <w:pPr>
        <w:pStyle w:val="Recipient"/>
        <w:spacing w:before="0" w:after="0"/>
        <w:ind w:left="1134"/>
        <w:rPr>
          <w:rFonts w:ascii="Arial" w:hAnsi="Arial" w:cs="Arial"/>
          <w:sz w:val="28"/>
          <w:szCs w:val="28"/>
        </w:rPr>
      </w:pPr>
    </w:p>
    <w:p w14:paraId="5A6C0A81" w14:textId="75BC42BC"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Record of Reviews</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2E7793">
        <w:rPr>
          <w:rFonts w:ascii="Arial" w:hAnsi="Arial" w:cs="Arial"/>
          <w:sz w:val="28"/>
          <w:szCs w:val="28"/>
        </w:rPr>
        <w:tab/>
      </w:r>
      <w:r w:rsidRPr="008A33F1">
        <w:rPr>
          <w:rFonts w:ascii="Arial" w:hAnsi="Arial" w:cs="Arial"/>
          <w:sz w:val="28"/>
          <w:szCs w:val="28"/>
        </w:rPr>
        <w:t>13</w:t>
      </w:r>
    </w:p>
    <w:p w14:paraId="054FEA11" w14:textId="1F15C950" w:rsidR="0012624D" w:rsidRPr="008A33F1" w:rsidRDefault="0012624D" w:rsidP="001B3603">
      <w:pPr>
        <w:pStyle w:val="Recipient"/>
        <w:spacing w:before="0" w:after="0"/>
        <w:ind w:left="1134"/>
        <w:rPr>
          <w:rFonts w:ascii="Arial" w:hAnsi="Arial" w:cs="Arial"/>
          <w:sz w:val="28"/>
          <w:szCs w:val="28"/>
        </w:rPr>
      </w:pPr>
    </w:p>
    <w:p w14:paraId="5608B6FB" w14:textId="71F5621B" w:rsidR="0012624D" w:rsidRPr="008A33F1" w:rsidRDefault="0012624D" w:rsidP="001B3603">
      <w:pPr>
        <w:pStyle w:val="Recipient"/>
        <w:spacing w:before="0" w:after="0"/>
        <w:ind w:left="1134"/>
        <w:rPr>
          <w:rFonts w:ascii="Arial" w:hAnsi="Arial" w:cs="Arial"/>
          <w:sz w:val="28"/>
          <w:szCs w:val="28"/>
        </w:rPr>
      </w:pPr>
      <w:r w:rsidRPr="008A33F1">
        <w:rPr>
          <w:rFonts w:ascii="Arial" w:hAnsi="Arial" w:cs="Arial"/>
          <w:sz w:val="28"/>
          <w:szCs w:val="28"/>
        </w:rPr>
        <w:t>Further Support</w:t>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Pr="008A33F1">
        <w:rPr>
          <w:rFonts w:ascii="Arial" w:hAnsi="Arial" w:cs="Arial"/>
          <w:sz w:val="28"/>
          <w:szCs w:val="28"/>
        </w:rPr>
        <w:tab/>
      </w:r>
      <w:r w:rsidR="00723395" w:rsidRPr="008A33F1">
        <w:rPr>
          <w:rFonts w:ascii="Arial" w:hAnsi="Arial" w:cs="Arial"/>
          <w:sz w:val="28"/>
          <w:szCs w:val="28"/>
        </w:rPr>
        <w:tab/>
      </w:r>
      <w:r w:rsidR="002E7793">
        <w:rPr>
          <w:rFonts w:ascii="Arial" w:hAnsi="Arial" w:cs="Arial"/>
          <w:sz w:val="28"/>
          <w:szCs w:val="28"/>
        </w:rPr>
        <w:tab/>
      </w:r>
      <w:r w:rsidRPr="008A33F1">
        <w:rPr>
          <w:rFonts w:ascii="Arial" w:hAnsi="Arial" w:cs="Arial"/>
          <w:sz w:val="28"/>
          <w:szCs w:val="28"/>
        </w:rPr>
        <w:t>14</w:t>
      </w:r>
    </w:p>
    <w:p w14:paraId="3410436E" w14:textId="0693F5B1" w:rsidR="0012624D" w:rsidRPr="00893250" w:rsidRDefault="0012624D" w:rsidP="0012624D">
      <w:pPr>
        <w:pStyle w:val="Recipient"/>
        <w:spacing w:before="0" w:after="0"/>
        <w:ind w:left="0" w:right="0"/>
        <w:rPr>
          <w:rFonts w:ascii="Arial" w:hAnsi="Arial" w:cs="Arial"/>
          <w:color w:val="17406D" w:themeColor="accent1"/>
          <w:sz w:val="44"/>
          <w:szCs w:val="36"/>
        </w:rPr>
      </w:pPr>
    </w:p>
    <w:p w14:paraId="2EE0C3D1" w14:textId="1E2BA07E" w:rsidR="0012624D" w:rsidRPr="00893250" w:rsidRDefault="0012624D" w:rsidP="0012624D">
      <w:pPr>
        <w:pStyle w:val="Recipient"/>
        <w:spacing w:before="0" w:after="0"/>
        <w:ind w:left="0" w:right="0"/>
        <w:rPr>
          <w:rFonts w:ascii="Arial" w:hAnsi="Arial" w:cs="Arial"/>
          <w:color w:val="17406D" w:themeColor="accent1"/>
          <w:sz w:val="44"/>
          <w:szCs w:val="36"/>
        </w:rPr>
      </w:pPr>
    </w:p>
    <w:p w14:paraId="44586741" w14:textId="4C6912C9" w:rsidR="0012624D" w:rsidRPr="00893250" w:rsidRDefault="0012624D" w:rsidP="0012624D">
      <w:pPr>
        <w:pStyle w:val="Recipient"/>
        <w:spacing w:before="0" w:after="0"/>
        <w:ind w:left="0" w:right="0"/>
        <w:rPr>
          <w:rFonts w:ascii="Arial" w:hAnsi="Arial" w:cs="Arial"/>
          <w:color w:val="17406D" w:themeColor="accent1"/>
          <w:sz w:val="44"/>
          <w:szCs w:val="36"/>
        </w:rPr>
      </w:pPr>
    </w:p>
    <w:p w14:paraId="1319EEDA" w14:textId="71195B0E" w:rsidR="0012624D" w:rsidRPr="00893250" w:rsidRDefault="0012624D" w:rsidP="0012624D">
      <w:pPr>
        <w:pStyle w:val="Recipient"/>
        <w:spacing w:before="0" w:after="0"/>
        <w:ind w:left="0" w:right="0"/>
        <w:rPr>
          <w:rFonts w:ascii="Arial" w:hAnsi="Arial" w:cs="Arial"/>
          <w:color w:val="17406D" w:themeColor="accent1"/>
          <w:sz w:val="44"/>
          <w:szCs w:val="36"/>
        </w:rPr>
      </w:pPr>
    </w:p>
    <w:p w14:paraId="6BC7663E" w14:textId="21024B7D" w:rsidR="0012624D" w:rsidRPr="00893250" w:rsidRDefault="0012624D" w:rsidP="0012624D">
      <w:pPr>
        <w:pStyle w:val="Recipient"/>
        <w:spacing w:before="0" w:after="0"/>
        <w:ind w:left="0" w:right="0"/>
        <w:rPr>
          <w:rFonts w:ascii="Arial" w:hAnsi="Arial" w:cs="Arial"/>
          <w:color w:val="17406D" w:themeColor="accent1"/>
          <w:sz w:val="44"/>
          <w:szCs w:val="36"/>
        </w:rPr>
      </w:pPr>
    </w:p>
    <w:p w14:paraId="2D775338" w14:textId="77777777" w:rsidR="0012624D" w:rsidRPr="00893250" w:rsidRDefault="0012624D" w:rsidP="0012624D">
      <w:pPr>
        <w:pStyle w:val="Recipient"/>
        <w:spacing w:before="0" w:after="0"/>
        <w:ind w:left="0" w:right="0"/>
        <w:rPr>
          <w:rFonts w:ascii="Arial" w:hAnsi="Arial" w:cs="Arial"/>
          <w:color w:val="17406D" w:themeColor="accent1"/>
          <w:sz w:val="44"/>
          <w:szCs w:val="36"/>
        </w:rPr>
      </w:pPr>
    </w:p>
    <w:p w14:paraId="50D12F6D" w14:textId="77777777" w:rsidR="0012624D" w:rsidRDefault="0012624D" w:rsidP="0012624D">
      <w:pPr>
        <w:pStyle w:val="Recipient"/>
        <w:spacing w:before="0" w:after="0"/>
        <w:ind w:left="0" w:right="0"/>
        <w:rPr>
          <w:rFonts w:ascii="Arial" w:hAnsi="Arial" w:cs="Arial"/>
          <w:color w:val="17406D" w:themeColor="accent1"/>
          <w:sz w:val="44"/>
          <w:szCs w:val="36"/>
        </w:rPr>
      </w:pPr>
    </w:p>
    <w:p w14:paraId="4FE0F1FF" w14:textId="77777777" w:rsidR="0065218E" w:rsidRPr="00893250" w:rsidRDefault="0065218E" w:rsidP="0012624D">
      <w:pPr>
        <w:pStyle w:val="Recipient"/>
        <w:spacing w:before="0" w:after="0"/>
        <w:ind w:left="0" w:right="0"/>
        <w:rPr>
          <w:rFonts w:ascii="Arial" w:hAnsi="Arial" w:cs="Arial"/>
          <w:color w:val="17406D" w:themeColor="accent1"/>
          <w:sz w:val="44"/>
          <w:szCs w:val="36"/>
        </w:rPr>
      </w:pPr>
    </w:p>
    <w:p w14:paraId="624E36B9" w14:textId="77777777" w:rsidR="00627D49" w:rsidRDefault="00627D49" w:rsidP="00C7027F">
      <w:pPr>
        <w:pStyle w:val="Recipient"/>
        <w:spacing w:before="0" w:after="0"/>
        <w:ind w:left="0" w:right="0"/>
        <w:rPr>
          <w:rFonts w:ascii="Arial" w:hAnsi="Arial" w:cs="Arial"/>
          <w:color w:val="17406D" w:themeColor="accent1"/>
          <w:sz w:val="44"/>
          <w:szCs w:val="36"/>
        </w:rPr>
      </w:pPr>
    </w:p>
    <w:p w14:paraId="1B5A9640" w14:textId="368A2724" w:rsidR="006B22AF" w:rsidRPr="00893250" w:rsidRDefault="007855FF" w:rsidP="00C7027F">
      <w:pPr>
        <w:pStyle w:val="Heading2"/>
        <w:ind w:left="142"/>
      </w:pPr>
      <w:r w:rsidRPr="00893250">
        <w:lastRenderedPageBreak/>
        <w:t xml:space="preserve">Introduction </w:t>
      </w:r>
    </w:p>
    <w:p w14:paraId="3B075C43" w14:textId="119A87C4" w:rsidR="007855FF" w:rsidRPr="00893250" w:rsidRDefault="007855FF" w:rsidP="00C7027F">
      <w:pPr>
        <w:pStyle w:val="Recipient"/>
        <w:spacing w:before="0" w:after="0"/>
        <w:ind w:left="142" w:right="0"/>
        <w:rPr>
          <w:rFonts w:ascii="Arial" w:hAnsi="Arial" w:cs="Arial"/>
          <w:color w:val="17406D" w:themeColor="accent1"/>
          <w:szCs w:val="24"/>
        </w:rPr>
      </w:pPr>
    </w:p>
    <w:p w14:paraId="1638B31E" w14:textId="4356E739" w:rsidR="005469DC" w:rsidRPr="00B00D20" w:rsidRDefault="00494586" w:rsidP="00C7027F">
      <w:pPr>
        <w:pStyle w:val="Recipient"/>
        <w:spacing w:before="0" w:after="0"/>
        <w:ind w:left="142" w:right="0"/>
        <w:rPr>
          <w:rFonts w:ascii="Arial" w:hAnsi="Arial" w:cs="Arial"/>
          <w:b w:val="0"/>
          <w:bCs w:val="0"/>
          <w:color w:val="auto"/>
          <w:sz w:val="28"/>
          <w:szCs w:val="22"/>
        </w:rPr>
      </w:pPr>
      <w:r w:rsidRPr="00B00D20">
        <w:rPr>
          <w:rFonts w:ascii="Arial" w:hAnsi="Arial" w:cs="Arial"/>
          <w:b w:val="0"/>
          <w:bCs w:val="0"/>
          <w:color w:val="auto"/>
          <w:sz w:val="28"/>
          <w:szCs w:val="22"/>
        </w:rPr>
        <w:t xml:space="preserve">The purpose of your ‘My Health &amp; Wellbeing Passport’ is to support you to bring your whole self to work. It is recognised that there are many factors that make up every member of staff and that each of us have different individual needs. </w:t>
      </w:r>
    </w:p>
    <w:p w14:paraId="5BF8AC72" w14:textId="77777777" w:rsidR="005469DC" w:rsidRPr="00B00D20" w:rsidRDefault="005469DC" w:rsidP="00C7027F">
      <w:pPr>
        <w:pStyle w:val="Recipient"/>
        <w:spacing w:before="0" w:after="0"/>
        <w:ind w:left="142" w:right="0"/>
        <w:rPr>
          <w:rFonts w:ascii="Arial" w:hAnsi="Arial" w:cs="Arial"/>
          <w:b w:val="0"/>
          <w:bCs w:val="0"/>
          <w:color w:val="auto"/>
          <w:sz w:val="28"/>
          <w:szCs w:val="22"/>
        </w:rPr>
      </w:pPr>
    </w:p>
    <w:p w14:paraId="3865D9C0" w14:textId="1BF743CC" w:rsidR="00494586" w:rsidRPr="00B00D20" w:rsidRDefault="006A6E55" w:rsidP="00C7027F">
      <w:pPr>
        <w:pStyle w:val="Recipient"/>
        <w:spacing w:before="0" w:after="0"/>
        <w:ind w:left="142" w:right="0"/>
        <w:rPr>
          <w:rFonts w:ascii="Arial" w:hAnsi="Arial" w:cs="Arial"/>
          <w:b w:val="0"/>
          <w:bCs w:val="0"/>
          <w:color w:val="auto"/>
          <w:sz w:val="28"/>
          <w:szCs w:val="22"/>
        </w:rPr>
      </w:pPr>
      <w:r w:rsidRPr="00B00D20">
        <w:rPr>
          <w:rFonts w:ascii="Arial" w:hAnsi="Arial" w:cs="Arial"/>
          <w:b w:val="0"/>
          <w:bCs w:val="0"/>
          <w:color w:val="auto"/>
          <w:sz w:val="28"/>
          <w:szCs w:val="22"/>
        </w:rPr>
        <w:t>[Employer Name]</w:t>
      </w:r>
      <w:r w:rsidR="00494586" w:rsidRPr="00B00D20">
        <w:rPr>
          <w:rFonts w:ascii="Arial" w:hAnsi="Arial" w:cs="Arial"/>
          <w:b w:val="0"/>
          <w:bCs w:val="0"/>
          <w:color w:val="auto"/>
          <w:sz w:val="28"/>
          <w:szCs w:val="22"/>
        </w:rPr>
        <w:t xml:space="preserve"> would like to support all staff to feel confident to bring their whole self to work and know that they will be supported in </w:t>
      </w:r>
      <w:r w:rsidR="005469DC" w:rsidRPr="00B00D20">
        <w:rPr>
          <w:rFonts w:ascii="Arial" w:hAnsi="Arial" w:cs="Arial"/>
          <w:b w:val="0"/>
          <w:bCs w:val="0"/>
          <w:color w:val="auto"/>
          <w:sz w:val="28"/>
          <w:szCs w:val="22"/>
        </w:rPr>
        <w:t xml:space="preserve">all aspects of their health and wellbeing, whether this relates to their working life or personal life. </w:t>
      </w:r>
    </w:p>
    <w:p w14:paraId="1805CDB2" w14:textId="1842DD7A" w:rsidR="005469DC" w:rsidRPr="00B00D20" w:rsidRDefault="005469DC" w:rsidP="00C7027F">
      <w:pPr>
        <w:pStyle w:val="Recipient"/>
        <w:spacing w:before="0" w:after="0"/>
        <w:ind w:left="142" w:right="0"/>
        <w:rPr>
          <w:rFonts w:ascii="Arial" w:hAnsi="Arial" w:cs="Arial"/>
          <w:b w:val="0"/>
          <w:bCs w:val="0"/>
          <w:color w:val="auto"/>
          <w:sz w:val="28"/>
          <w:szCs w:val="22"/>
        </w:rPr>
      </w:pPr>
    </w:p>
    <w:p w14:paraId="1C1E3709" w14:textId="53908DAB" w:rsidR="005469DC" w:rsidRPr="00B00D20" w:rsidRDefault="005469DC" w:rsidP="00C7027F">
      <w:pPr>
        <w:pStyle w:val="Recipient"/>
        <w:spacing w:before="0" w:after="0"/>
        <w:ind w:left="142" w:right="0"/>
        <w:rPr>
          <w:rFonts w:ascii="Arial" w:hAnsi="Arial" w:cs="Arial"/>
          <w:b w:val="0"/>
          <w:bCs w:val="0"/>
          <w:color w:val="auto"/>
          <w:sz w:val="28"/>
          <w:szCs w:val="22"/>
        </w:rPr>
      </w:pPr>
      <w:r w:rsidRPr="00B00D20">
        <w:rPr>
          <w:rFonts w:ascii="Arial" w:hAnsi="Arial" w:cs="Arial"/>
          <w:b w:val="0"/>
          <w:bCs w:val="0"/>
          <w:color w:val="auto"/>
          <w:sz w:val="28"/>
          <w:szCs w:val="22"/>
        </w:rPr>
        <w:t xml:space="preserve">This Health and Wellbeing Passport is intended to help you to reflect your individual needs and support you to undertake your role effectively within a supportive environment where your diversity is celebrated. It can be used by any member of staff who feels that they need support at work in relation to their wellbeing. For example, a member of staff who has a disability or long-term condition, someone who has caring responsibilities outside of work, parents with children or those who observe religious festivals or celebrations such as Ramadan.  </w:t>
      </w:r>
    </w:p>
    <w:p w14:paraId="04C6D087" w14:textId="77777777" w:rsidR="00494586" w:rsidRPr="00B00D20" w:rsidRDefault="00494586" w:rsidP="00C7027F">
      <w:pPr>
        <w:pStyle w:val="Recipient"/>
        <w:spacing w:before="0" w:after="0"/>
        <w:ind w:left="142" w:right="0"/>
        <w:rPr>
          <w:rFonts w:ascii="Arial" w:hAnsi="Arial" w:cs="Arial"/>
          <w:b w:val="0"/>
          <w:bCs w:val="0"/>
          <w:color w:val="auto"/>
          <w:sz w:val="28"/>
          <w:szCs w:val="22"/>
        </w:rPr>
      </w:pPr>
    </w:p>
    <w:p w14:paraId="1DFA396B" w14:textId="2AA925DE" w:rsidR="005469DC" w:rsidRPr="00B00D20" w:rsidRDefault="005469DC" w:rsidP="00C7027F">
      <w:pPr>
        <w:pStyle w:val="Recipient"/>
        <w:spacing w:before="0" w:after="0"/>
        <w:ind w:left="142" w:right="0"/>
        <w:rPr>
          <w:rFonts w:ascii="Arial" w:hAnsi="Arial" w:cs="Arial"/>
          <w:b w:val="0"/>
          <w:bCs w:val="0"/>
          <w:color w:val="auto"/>
          <w:sz w:val="28"/>
          <w:szCs w:val="22"/>
        </w:rPr>
      </w:pPr>
      <w:r w:rsidRPr="00B00D20">
        <w:rPr>
          <w:rFonts w:ascii="Arial" w:hAnsi="Arial" w:cs="Arial"/>
          <w:b w:val="0"/>
          <w:bCs w:val="0"/>
          <w:color w:val="auto"/>
          <w:sz w:val="28"/>
          <w:szCs w:val="22"/>
        </w:rPr>
        <w:t xml:space="preserve">You can </w:t>
      </w:r>
      <w:r w:rsidR="00906424" w:rsidRPr="00B00D20">
        <w:rPr>
          <w:rFonts w:ascii="Arial" w:hAnsi="Arial" w:cs="Arial"/>
          <w:b w:val="0"/>
          <w:bCs w:val="0"/>
          <w:color w:val="auto"/>
          <w:sz w:val="28"/>
          <w:szCs w:val="22"/>
        </w:rPr>
        <w:t>ask</w:t>
      </w:r>
      <w:r w:rsidRPr="00B00D20">
        <w:rPr>
          <w:rFonts w:ascii="Arial" w:hAnsi="Arial" w:cs="Arial"/>
          <w:b w:val="0"/>
          <w:bCs w:val="0"/>
          <w:color w:val="auto"/>
          <w:sz w:val="28"/>
          <w:szCs w:val="22"/>
        </w:rPr>
        <w:t xml:space="preserve"> your line manager to support you to complete your Health &amp; Wellbeing Passport or your manager may suggest this to you if they feel it could benefit your health and wellbeing. You can also transport this passport with you if you move to a different role within the Trust or if you have a new line manager. This passport should be reviewed regularly with your line manager to ensure that the support in place continues to meet your needs</w:t>
      </w:r>
      <w:r w:rsidR="007E3964" w:rsidRPr="00B00D20">
        <w:rPr>
          <w:rFonts w:ascii="Arial" w:hAnsi="Arial" w:cs="Arial"/>
          <w:b w:val="0"/>
          <w:bCs w:val="0"/>
          <w:color w:val="auto"/>
          <w:sz w:val="28"/>
          <w:szCs w:val="22"/>
        </w:rPr>
        <w:t xml:space="preserve">. The review should be at least annually but may be more often than this if you need more regular support or if your needs change. </w:t>
      </w:r>
      <w:r w:rsidR="003A5650" w:rsidRPr="00B00D20">
        <w:rPr>
          <w:rFonts w:ascii="Arial" w:hAnsi="Arial" w:cs="Arial"/>
          <w:b w:val="0"/>
          <w:bCs w:val="0"/>
          <w:color w:val="auto"/>
          <w:sz w:val="28"/>
          <w:szCs w:val="22"/>
        </w:rPr>
        <w:t>Any changes should be recorded in Section 11.</w:t>
      </w:r>
    </w:p>
    <w:p w14:paraId="3C332000" w14:textId="0B1EA9BA" w:rsidR="00863C77" w:rsidRPr="00B00D20" w:rsidRDefault="00863C77" w:rsidP="00C7027F">
      <w:pPr>
        <w:pStyle w:val="Recipient"/>
        <w:spacing w:before="0" w:after="0"/>
        <w:ind w:left="142" w:right="0"/>
        <w:rPr>
          <w:rFonts w:ascii="Arial" w:hAnsi="Arial" w:cs="Arial"/>
          <w:b w:val="0"/>
          <w:bCs w:val="0"/>
          <w:color w:val="auto"/>
          <w:sz w:val="28"/>
          <w:szCs w:val="22"/>
        </w:rPr>
      </w:pPr>
    </w:p>
    <w:p w14:paraId="39FD1CD7" w14:textId="6516D857" w:rsidR="00863C77" w:rsidRPr="00B00D20" w:rsidRDefault="00863C77" w:rsidP="00C7027F">
      <w:pPr>
        <w:pStyle w:val="Recipient"/>
        <w:spacing w:before="0" w:after="0"/>
        <w:ind w:left="142" w:right="0"/>
        <w:rPr>
          <w:rFonts w:ascii="Arial" w:hAnsi="Arial" w:cs="Arial"/>
          <w:b w:val="0"/>
          <w:bCs w:val="0"/>
          <w:color w:val="auto"/>
          <w:sz w:val="28"/>
          <w:szCs w:val="22"/>
        </w:rPr>
      </w:pPr>
      <w:r w:rsidRPr="00B00D20">
        <w:rPr>
          <w:rFonts w:ascii="Arial" w:hAnsi="Arial" w:cs="Arial"/>
          <w:b w:val="0"/>
          <w:bCs w:val="0"/>
          <w:color w:val="auto"/>
          <w:sz w:val="28"/>
          <w:szCs w:val="22"/>
        </w:rPr>
        <w:t xml:space="preserve">There is no requirement to complete all sections of the Health &amp; Wellbeing Passport as you may find that some sections are not relevant to you.  </w:t>
      </w:r>
    </w:p>
    <w:p w14:paraId="45DE3024" w14:textId="20FFC80E" w:rsidR="007855FF" w:rsidRPr="00B00D20" w:rsidRDefault="007855FF" w:rsidP="00C7027F">
      <w:pPr>
        <w:pStyle w:val="Recipient"/>
        <w:spacing w:before="0" w:after="0"/>
        <w:ind w:left="142" w:right="0"/>
        <w:rPr>
          <w:rFonts w:ascii="Arial" w:hAnsi="Arial" w:cs="Arial"/>
          <w:b w:val="0"/>
          <w:bCs w:val="0"/>
          <w:color w:val="auto"/>
          <w:sz w:val="28"/>
          <w:szCs w:val="22"/>
        </w:rPr>
      </w:pPr>
    </w:p>
    <w:p w14:paraId="6ECD6061" w14:textId="2F9D6C63" w:rsidR="007E3964" w:rsidRPr="00B00D20" w:rsidRDefault="007E3964" w:rsidP="00C7027F">
      <w:pPr>
        <w:pStyle w:val="Recipient"/>
        <w:spacing w:before="0" w:after="0"/>
        <w:ind w:left="142" w:right="0"/>
        <w:rPr>
          <w:rFonts w:ascii="Arial" w:hAnsi="Arial" w:cs="Arial"/>
          <w:b w:val="0"/>
          <w:bCs w:val="0"/>
          <w:color w:val="auto"/>
          <w:sz w:val="28"/>
          <w:szCs w:val="22"/>
        </w:rPr>
      </w:pPr>
      <w:r w:rsidRPr="00B00D20">
        <w:rPr>
          <w:rFonts w:ascii="Arial" w:hAnsi="Arial" w:cs="Arial"/>
          <w:b w:val="0"/>
          <w:bCs w:val="0"/>
          <w:color w:val="auto"/>
          <w:sz w:val="28"/>
          <w:szCs w:val="22"/>
        </w:rPr>
        <w:t xml:space="preserve">This is your Health &amp; Wellbeing Passport and should be something that you find helpful and that makes a positive difference to your health and wellbeing. If at any time you feel that further support is </w:t>
      </w:r>
      <w:r w:rsidR="00443111" w:rsidRPr="00B00D20">
        <w:rPr>
          <w:rFonts w:ascii="Arial" w:hAnsi="Arial" w:cs="Arial"/>
          <w:b w:val="0"/>
          <w:bCs w:val="0"/>
          <w:color w:val="auto"/>
          <w:sz w:val="28"/>
          <w:szCs w:val="22"/>
        </w:rPr>
        <w:t>required,</w:t>
      </w:r>
      <w:r w:rsidRPr="00B00D20">
        <w:rPr>
          <w:rFonts w:ascii="Arial" w:hAnsi="Arial" w:cs="Arial"/>
          <w:b w:val="0"/>
          <w:bCs w:val="0"/>
          <w:color w:val="auto"/>
          <w:sz w:val="28"/>
          <w:szCs w:val="22"/>
        </w:rPr>
        <w:t xml:space="preserve"> please speak to your line manager who will review your passport jointly with you. </w:t>
      </w:r>
      <w:r w:rsidR="00906424" w:rsidRPr="00B00D20">
        <w:rPr>
          <w:rFonts w:ascii="Arial" w:hAnsi="Arial" w:cs="Arial"/>
          <w:b w:val="0"/>
          <w:bCs w:val="0"/>
          <w:color w:val="auto"/>
          <w:sz w:val="28"/>
          <w:szCs w:val="22"/>
        </w:rPr>
        <w:t xml:space="preserve">You can also find a list of other contacts within this passport that you may find helpful. </w:t>
      </w:r>
    </w:p>
    <w:p w14:paraId="7C1CD494" w14:textId="302851A6" w:rsidR="007E3964" w:rsidRPr="00B00D20" w:rsidRDefault="007E3964" w:rsidP="00C7027F">
      <w:pPr>
        <w:pStyle w:val="Recipient"/>
        <w:spacing w:before="0" w:after="0"/>
        <w:ind w:left="142" w:right="0"/>
        <w:rPr>
          <w:rFonts w:ascii="Arial" w:hAnsi="Arial" w:cs="Arial"/>
          <w:b w:val="0"/>
          <w:bCs w:val="0"/>
          <w:color w:val="auto"/>
          <w:sz w:val="28"/>
          <w:szCs w:val="22"/>
        </w:rPr>
      </w:pPr>
    </w:p>
    <w:p w14:paraId="35E2D2CC" w14:textId="7B3DF8D4" w:rsidR="00863C77" w:rsidRPr="00B00D20" w:rsidRDefault="00491111" w:rsidP="00C7027F">
      <w:pPr>
        <w:pStyle w:val="Recipient"/>
        <w:spacing w:before="0" w:after="0"/>
        <w:ind w:left="142" w:right="0"/>
        <w:rPr>
          <w:rFonts w:ascii="Arial" w:hAnsi="Arial" w:cs="Arial"/>
          <w:b w:val="0"/>
          <w:bCs w:val="0"/>
          <w:color w:val="auto"/>
          <w:sz w:val="28"/>
          <w:szCs w:val="28"/>
        </w:rPr>
      </w:pPr>
      <w:r w:rsidRPr="00B00D20">
        <w:rPr>
          <w:rFonts w:ascii="Arial" w:hAnsi="Arial" w:cs="Arial"/>
          <w:b w:val="0"/>
          <w:bCs w:val="0"/>
          <w:color w:val="auto"/>
          <w:sz w:val="28"/>
          <w:szCs w:val="28"/>
        </w:rPr>
        <w:t xml:space="preserve">If you need any help and support with completing your Health &amp; Wellbeing </w:t>
      </w:r>
      <w:r w:rsidR="00443111" w:rsidRPr="00B00D20">
        <w:rPr>
          <w:rFonts w:ascii="Arial" w:hAnsi="Arial" w:cs="Arial"/>
          <w:b w:val="0"/>
          <w:bCs w:val="0"/>
          <w:color w:val="auto"/>
          <w:sz w:val="28"/>
          <w:szCs w:val="28"/>
        </w:rPr>
        <w:t>Passport,</w:t>
      </w:r>
      <w:r w:rsidRPr="00B00D20">
        <w:rPr>
          <w:rFonts w:ascii="Arial" w:hAnsi="Arial" w:cs="Arial"/>
          <w:b w:val="0"/>
          <w:bCs w:val="0"/>
          <w:color w:val="auto"/>
          <w:sz w:val="28"/>
          <w:szCs w:val="28"/>
        </w:rPr>
        <w:t xml:space="preserve"> please contac</w:t>
      </w:r>
      <w:r w:rsidR="006A6E55" w:rsidRPr="00B00D20">
        <w:rPr>
          <w:rFonts w:ascii="Arial" w:hAnsi="Arial" w:cs="Arial"/>
          <w:b w:val="0"/>
          <w:bCs w:val="0"/>
          <w:color w:val="auto"/>
          <w:sz w:val="28"/>
          <w:szCs w:val="28"/>
        </w:rPr>
        <w:t>t [insert contact details].</w:t>
      </w:r>
    </w:p>
    <w:p w14:paraId="580421F4" w14:textId="1B14FB85" w:rsidR="007855FF" w:rsidRPr="00893250" w:rsidRDefault="007855FF" w:rsidP="007855FF">
      <w:pPr>
        <w:pStyle w:val="Recipient"/>
        <w:spacing w:before="0" w:after="0"/>
        <w:ind w:left="0" w:right="0"/>
        <w:rPr>
          <w:rFonts w:ascii="Arial" w:hAnsi="Arial" w:cs="Arial"/>
          <w:color w:val="17406D" w:themeColor="accent1"/>
          <w:sz w:val="44"/>
          <w:szCs w:val="36"/>
        </w:rPr>
      </w:pPr>
    </w:p>
    <w:p w14:paraId="05C95EC8" w14:textId="77777777" w:rsidR="007855FF" w:rsidRDefault="007855FF" w:rsidP="007855FF">
      <w:pPr>
        <w:pStyle w:val="Recipient"/>
        <w:spacing w:before="0" w:after="0"/>
        <w:ind w:left="0" w:right="0"/>
        <w:rPr>
          <w:rFonts w:ascii="Arial" w:hAnsi="Arial" w:cs="Arial"/>
          <w:color w:val="17406D" w:themeColor="accent1"/>
          <w:sz w:val="44"/>
          <w:szCs w:val="36"/>
        </w:rPr>
      </w:pPr>
    </w:p>
    <w:p w14:paraId="0160870B" w14:textId="77777777" w:rsidR="00B54C52" w:rsidRDefault="00B54C52" w:rsidP="007855FF">
      <w:pPr>
        <w:pStyle w:val="Recipient"/>
        <w:spacing w:before="0" w:after="0"/>
        <w:ind w:left="0" w:right="0"/>
        <w:rPr>
          <w:rFonts w:ascii="Arial" w:hAnsi="Arial" w:cs="Arial"/>
          <w:color w:val="17406D" w:themeColor="accent1"/>
          <w:sz w:val="44"/>
          <w:szCs w:val="36"/>
        </w:rPr>
      </w:pPr>
    </w:p>
    <w:p w14:paraId="34439CE2" w14:textId="77777777" w:rsidR="00C7027F" w:rsidRPr="00893250" w:rsidRDefault="00C7027F" w:rsidP="007855FF">
      <w:pPr>
        <w:pStyle w:val="Recipient"/>
        <w:spacing w:before="0" w:after="0"/>
        <w:ind w:left="0" w:right="0"/>
        <w:rPr>
          <w:rFonts w:ascii="Arial" w:hAnsi="Arial" w:cs="Arial"/>
          <w:color w:val="17406D" w:themeColor="accent1"/>
          <w:sz w:val="44"/>
          <w:szCs w:val="36"/>
        </w:rPr>
      </w:pPr>
    </w:p>
    <w:p w14:paraId="695F87DE" w14:textId="7E33BB6E" w:rsidR="007855FF" w:rsidRPr="00893250" w:rsidRDefault="007855FF" w:rsidP="00750B65">
      <w:pPr>
        <w:pStyle w:val="Heading2"/>
        <w:numPr>
          <w:ilvl w:val="0"/>
          <w:numId w:val="4"/>
        </w:numPr>
      </w:pPr>
      <w:r w:rsidRPr="00893250">
        <w:lastRenderedPageBreak/>
        <w:t xml:space="preserve">My Personal Details </w:t>
      </w:r>
    </w:p>
    <w:p w14:paraId="27FCC41E" w14:textId="77777777" w:rsidR="007855FF" w:rsidRPr="00893250" w:rsidRDefault="007855FF" w:rsidP="007855FF">
      <w:pPr>
        <w:pStyle w:val="Recipient"/>
        <w:spacing w:before="0" w:after="0"/>
        <w:ind w:left="0" w:right="0"/>
        <w:rPr>
          <w:rFonts w:ascii="Arial" w:hAnsi="Arial" w:cs="Arial"/>
          <w:color w:val="17406D" w:themeColor="accent1"/>
          <w:szCs w:val="24"/>
        </w:rPr>
      </w:pPr>
    </w:p>
    <w:tbl>
      <w:tblPr>
        <w:tblStyle w:val="GridTable6Colorful-Accent5"/>
        <w:tblW w:w="0" w:type="auto"/>
        <w:tblLook w:val="04A0" w:firstRow="1" w:lastRow="0" w:firstColumn="1" w:lastColumn="0" w:noHBand="0" w:noVBand="1"/>
      </w:tblPr>
      <w:tblGrid>
        <w:gridCol w:w="3397"/>
        <w:gridCol w:w="6788"/>
      </w:tblGrid>
      <w:tr w:rsidR="007855FF" w:rsidRPr="00893250" w14:paraId="10F11CD7" w14:textId="77777777" w:rsidTr="008D2C8D">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1B183F5" w14:textId="59F5260F" w:rsidR="007855FF" w:rsidRPr="001D3D60" w:rsidRDefault="007855FF" w:rsidP="001D3D60">
            <w:pPr>
              <w:pStyle w:val="Recipient"/>
              <w:spacing w:before="0" w:after="0"/>
              <w:ind w:left="0" w:right="0"/>
              <w:rPr>
                <w:rFonts w:ascii="Arial" w:hAnsi="Arial" w:cs="Arial"/>
                <w:b/>
                <w:bCs/>
                <w:color w:val="auto"/>
              </w:rPr>
            </w:pPr>
            <w:r w:rsidRPr="001D3D60">
              <w:rPr>
                <w:rFonts w:ascii="Arial" w:hAnsi="Arial" w:cs="Arial"/>
                <w:b/>
                <w:bCs/>
                <w:color w:val="auto"/>
              </w:rPr>
              <w:t>Name</w:t>
            </w:r>
          </w:p>
        </w:tc>
        <w:tc>
          <w:tcPr>
            <w:tcW w:w="6788" w:type="dxa"/>
            <w:vAlign w:val="center"/>
          </w:tcPr>
          <w:p w14:paraId="05B02171" w14:textId="77777777" w:rsidR="007855FF" w:rsidRPr="00893250" w:rsidRDefault="007855FF" w:rsidP="001D3D60">
            <w:pPr>
              <w:pStyle w:val="Recipient"/>
              <w:spacing w:before="0"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17406D" w:themeColor="accent1"/>
              </w:rPr>
            </w:pPr>
          </w:p>
          <w:p w14:paraId="19859096" w14:textId="77777777" w:rsidR="00313C6B" w:rsidRPr="00893250" w:rsidRDefault="00313C6B" w:rsidP="001D3D60">
            <w:pPr>
              <w:pStyle w:val="Recipient"/>
              <w:spacing w:before="0"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17406D" w:themeColor="accent1"/>
              </w:rPr>
            </w:pPr>
          </w:p>
          <w:p w14:paraId="35293BC6" w14:textId="77777777" w:rsidR="00313C6B" w:rsidRPr="00893250" w:rsidRDefault="00313C6B" w:rsidP="001D3D60">
            <w:pPr>
              <w:pStyle w:val="Recipient"/>
              <w:spacing w:before="0"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17406D" w:themeColor="accent1"/>
              </w:rPr>
            </w:pPr>
          </w:p>
          <w:p w14:paraId="322001C8" w14:textId="77777777" w:rsidR="00831C01" w:rsidRPr="00893250" w:rsidRDefault="00831C01" w:rsidP="001D3D60">
            <w:pPr>
              <w:pStyle w:val="Recipient"/>
              <w:spacing w:before="0" w:after="0"/>
              <w:ind w:left="0"/>
              <w:cnfStyle w:val="100000000000" w:firstRow="1" w:lastRow="0" w:firstColumn="0" w:lastColumn="0" w:oddVBand="0" w:evenVBand="0" w:oddHBand="0" w:evenHBand="0" w:firstRowFirstColumn="0" w:firstRowLastColumn="0" w:lastRowFirstColumn="0" w:lastRowLastColumn="0"/>
              <w:rPr>
                <w:rFonts w:ascii="Arial" w:hAnsi="Arial" w:cs="Arial"/>
                <w:color w:val="17406D" w:themeColor="accent1"/>
              </w:rPr>
            </w:pPr>
          </w:p>
        </w:tc>
      </w:tr>
      <w:tr w:rsidR="007855FF" w:rsidRPr="00893250" w14:paraId="7C715E97" w14:textId="77777777" w:rsidTr="008D2C8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CEC2D04" w14:textId="08440548" w:rsidR="007855FF" w:rsidRPr="001D3D60" w:rsidRDefault="007855FF" w:rsidP="001D3D60">
            <w:pPr>
              <w:pStyle w:val="Recipient"/>
              <w:spacing w:before="0" w:after="0"/>
              <w:ind w:left="0"/>
              <w:rPr>
                <w:rFonts w:ascii="Arial" w:hAnsi="Arial" w:cs="Arial"/>
                <w:b/>
                <w:bCs/>
                <w:color w:val="auto"/>
              </w:rPr>
            </w:pPr>
            <w:r w:rsidRPr="001D3D60">
              <w:rPr>
                <w:rFonts w:ascii="Arial" w:hAnsi="Arial" w:cs="Arial"/>
                <w:b/>
                <w:bCs/>
                <w:color w:val="auto"/>
              </w:rPr>
              <w:t>Job Title</w:t>
            </w:r>
          </w:p>
        </w:tc>
        <w:tc>
          <w:tcPr>
            <w:tcW w:w="6788" w:type="dxa"/>
            <w:vAlign w:val="center"/>
          </w:tcPr>
          <w:p w14:paraId="76FCEDB7" w14:textId="77777777" w:rsidR="007855FF" w:rsidRPr="00893250" w:rsidRDefault="007855FF"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72E92244" w14:textId="77777777" w:rsidR="00313C6B" w:rsidRPr="00893250" w:rsidRDefault="00313C6B"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7A8E4F27" w14:textId="77777777" w:rsidR="00313C6B" w:rsidRPr="00893250" w:rsidRDefault="00313C6B"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5B879BD0" w14:textId="77777777" w:rsidR="00831C01" w:rsidRPr="00893250" w:rsidRDefault="00831C01"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r>
      <w:tr w:rsidR="007855FF" w:rsidRPr="00893250" w14:paraId="73C9B4ED" w14:textId="77777777" w:rsidTr="008D2C8D">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446B381" w14:textId="4313E3CB" w:rsidR="007855FF" w:rsidRPr="001D3D60" w:rsidRDefault="007855FF" w:rsidP="001D3D60">
            <w:pPr>
              <w:pStyle w:val="Recipient"/>
              <w:spacing w:before="0" w:after="0"/>
              <w:ind w:left="0"/>
              <w:rPr>
                <w:rFonts w:ascii="Arial" w:hAnsi="Arial" w:cs="Arial"/>
                <w:b/>
                <w:bCs/>
                <w:color w:val="auto"/>
              </w:rPr>
            </w:pPr>
            <w:r w:rsidRPr="001D3D60">
              <w:rPr>
                <w:rFonts w:ascii="Arial" w:hAnsi="Arial" w:cs="Arial"/>
                <w:b/>
                <w:bCs/>
                <w:color w:val="auto"/>
              </w:rPr>
              <w:t>Employee Number</w:t>
            </w:r>
          </w:p>
        </w:tc>
        <w:tc>
          <w:tcPr>
            <w:tcW w:w="6788" w:type="dxa"/>
            <w:vAlign w:val="center"/>
          </w:tcPr>
          <w:p w14:paraId="4411ED8F" w14:textId="77777777" w:rsidR="007855FF" w:rsidRPr="00893250" w:rsidRDefault="007855FF" w:rsidP="001D3D60">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0FE423A9" w14:textId="77777777" w:rsidR="00313C6B" w:rsidRPr="00893250" w:rsidRDefault="00313C6B" w:rsidP="001D3D60">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7560AC4B" w14:textId="77777777" w:rsidR="00313C6B" w:rsidRPr="00893250" w:rsidRDefault="00313C6B" w:rsidP="001D3D60">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47611E06" w14:textId="77777777" w:rsidR="00831C01" w:rsidRPr="00893250" w:rsidRDefault="00831C01" w:rsidP="001D3D60">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r>
      <w:tr w:rsidR="007855FF" w:rsidRPr="00893250" w14:paraId="7BDC2E04" w14:textId="77777777" w:rsidTr="008D2C8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36B1696" w14:textId="39AA01A2" w:rsidR="007855FF" w:rsidRPr="001D3D60" w:rsidRDefault="007855FF" w:rsidP="001D3D60">
            <w:pPr>
              <w:pStyle w:val="Recipient"/>
              <w:spacing w:before="0" w:after="0"/>
              <w:ind w:left="0"/>
              <w:rPr>
                <w:rFonts w:ascii="Arial" w:hAnsi="Arial" w:cs="Arial"/>
                <w:b/>
                <w:bCs/>
                <w:color w:val="auto"/>
              </w:rPr>
            </w:pPr>
            <w:r w:rsidRPr="001D3D60">
              <w:rPr>
                <w:rFonts w:ascii="Arial" w:hAnsi="Arial" w:cs="Arial"/>
                <w:b/>
                <w:bCs/>
                <w:color w:val="auto"/>
              </w:rPr>
              <w:t>Team/Department</w:t>
            </w:r>
          </w:p>
        </w:tc>
        <w:tc>
          <w:tcPr>
            <w:tcW w:w="6788" w:type="dxa"/>
            <w:vAlign w:val="center"/>
          </w:tcPr>
          <w:p w14:paraId="2120EDF6" w14:textId="77777777" w:rsidR="007855FF" w:rsidRPr="00893250" w:rsidRDefault="007855FF"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01581BFC" w14:textId="77777777" w:rsidR="00313C6B" w:rsidRPr="00893250" w:rsidRDefault="00313C6B"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679565D5" w14:textId="77777777" w:rsidR="00313C6B" w:rsidRPr="00893250" w:rsidRDefault="00313C6B"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5E4E45E4" w14:textId="77777777" w:rsidR="00831C01" w:rsidRPr="00893250" w:rsidRDefault="00831C01"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r>
      <w:tr w:rsidR="007855FF" w:rsidRPr="00893250" w14:paraId="454599EB" w14:textId="77777777" w:rsidTr="008D2C8D">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C2EE5C1" w14:textId="6D16CD11" w:rsidR="007855FF" w:rsidRPr="001D3D60" w:rsidRDefault="007855FF" w:rsidP="001D3D60">
            <w:pPr>
              <w:pStyle w:val="Recipient"/>
              <w:spacing w:before="0" w:after="0"/>
              <w:ind w:left="0"/>
              <w:rPr>
                <w:rFonts w:ascii="Arial" w:hAnsi="Arial" w:cs="Arial"/>
                <w:b/>
                <w:bCs/>
                <w:color w:val="auto"/>
              </w:rPr>
            </w:pPr>
            <w:r w:rsidRPr="001D3D60">
              <w:rPr>
                <w:rFonts w:ascii="Arial" w:hAnsi="Arial" w:cs="Arial"/>
                <w:b/>
                <w:bCs/>
                <w:color w:val="auto"/>
              </w:rPr>
              <w:t>Directorate</w:t>
            </w:r>
          </w:p>
        </w:tc>
        <w:tc>
          <w:tcPr>
            <w:tcW w:w="6788" w:type="dxa"/>
            <w:vAlign w:val="center"/>
          </w:tcPr>
          <w:p w14:paraId="3654C672" w14:textId="77777777" w:rsidR="007855FF" w:rsidRPr="00893250" w:rsidRDefault="007855FF" w:rsidP="001D3D60">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5B7D92CE" w14:textId="77777777" w:rsidR="00313C6B" w:rsidRPr="00893250" w:rsidRDefault="00313C6B" w:rsidP="001D3D60">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1AAAB190" w14:textId="77777777" w:rsidR="00313C6B" w:rsidRPr="00893250" w:rsidRDefault="00313C6B" w:rsidP="001D3D60">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4E30E81E" w14:textId="77777777" w:rsidR="00831C01" w:rsidRPr="00893250" w:rsidRDefault="00831C01" w:rsidP="001D3D60">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r>
      <w:tr w:rsidR="007855FF" w:rsidRPr="00893250" w14:paraId="41C384D7" w14:textId="77777777" w:rsidTr="008D2C8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A2EB01A" w14:textId="6C503D62" w:rsidR="007855FF" w:rsidRPr="001D3D60" w:rsidRDefault="007855FF" w:rsidP="001D3D60">
            <w:pPr>
              <w:pStyle w:val="Recipient"/>
              <w:spacing w:before="0" w:after="0"/>
              <w:ind w:left="0"/>
              <w:rPr>
                <w:rFonts w:ascii="Arial" w:hAnsi="Arial" w:cs="Arial"/>
                <w:b/>
                <w:bCs/>
                <w:color w:val="auto"/>
              </w:rPr>
            </w:pPr>
            <w:r w:rsidRPr="001D3D60">
              <w:rPr>
                <w:rFonts w:ascii="Arial" w:hAnsi="Arial" w:cs="Arial"/>
                <w:b/>
                <w:bCs/>
                <w:color w:val="auto"/>
              </w:rPr>
              <w:t>Name of Line Manager</w:t>
            </w:r>
          </w:p>
        </w:tc>
        <w:tc>
          <w:tcPr>
            <w:tcW w:w="6788" w:type="dxa"/>
            <w:vAlign w:val="center"/>
          </w:tcPr>
          <w:p w14:paraId="71D6A034" w14:textId="77777777" w:rsidR="007855FF" w:rsidRPr="00893250" w:rsidRDefault="007855FF"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3C38D6EA" w14:textId="77777777" w:rsidR="00313C6B" w:rsidRPr="00893250" w:rsidRDefault="00313C6B"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108D3E8D" w14:textId="77777777" w:rsidR="00313C6B" w:rsidRPr="00893250" w:rsidRDefault="00313C6B"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0C26A639" w14:textId="77777777" w:rsidR="00831C01" w:rsidRPr="00893250" w:rsidRDefault="00831C01" w:rsidP="001D3D60">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r>
    </w:tbl>
    <w:p w14:paraId="690354A8" w14:textId="720C32E5" w:rsidR="007855FF" w:rsidRPr="00893250" w:rsidRDefault="007855FF" w:rsidP="007855FF">
      <w:pPr>
        <w:pStyle w:val="Recipient"/>
        <w:spacing w:before="0" w:after="0"/>
        <w:ind w:left="0" w:right="0"/>
        <w:rPr>
          <w:rFonts w:ascii="Arial" w:hAnsi="Arial" w:cs="Arial"/>
          <w:color w:val="17406D" w:themeColor="accent1"/>
          <w:sz w:val="44"/>
          <w:szCs w:val="36"/>
        </w:rPr>
      </w:pPr>
    </w:p>
    <w:p w14:paraId="32B8A553" w14:textId="77777777" w:rsidR="00831C01" w:rsidRPr="00893250" w:rsidRDefault="00831C01" w:rsidP="007855FF">
      <w:pPr>
        <w:pStyle w:val="Recipient"/>
        <w:spacing w:before="0" w:after="0"/>
        <w:ind w:left="0" w:right="0"/>
        <w:rPr>
          <w:rFonts w:ascii="Arial" w:hAnsi="Arial" w:cs="Arial"/>
          <w:color w:val="17406D" w:themeColor="accent1"/>
          <w:sz w:val="44"/>
          <w:szCs w:val="36"/>
        </w:rPr>
      </w:pPr>
    </w:p>
    <w:p w14:paraId="18357814" w14:textId="437EBF94" w:rsidR="007855FF" w:rsidRPr="00893250" w:rsidRDefault="007855FF" w:rsidP="00750B65">
      <w:pPr>
        <w:pStyle w:val="Heading2"/>
        <w:numPr>
          <w:ilvl w:val="0"/>
          <w:numId w:val="4"/>
        </w:numPr>
      </w:pPr>
      <w:r w:rsidRPr="00893250">
        <w:t xml:space="preserve">Confidentiality Agreement </w:t>
      </w:r>
    </w:p>
    <w:p w14:paraId="2FDA3154" w14:textId="77777777" w:rsidR="007855FF" w:rsidRPr="00893250" w:rsidRDefault="007855FF" w:rsidP="007855FF">
      <w:pPr>
        <w:pStyle w:val="Recipient"/>
        <w:spacing w:before="0" w:after="0"/>
        <w:ind w:left="0" w:right="0"/>
        <w:rPr>
          <w:rFonts w:ascii="Arial" w:hAnsi="Arial" w:cs="Arial"/>
          <w:color w:val="17406D" w:themeColor="accent1"/>
          <w:szCs w:val="24"/>
        </w:rPr>
      </w:pPr>
    </w:p>
    <w:p w14:paraId="14EC764B" w14:textId="599620AD" w:rsidR="00906424" w:rsidRPr="005263BA" w:rsidRDefault="007855FF" w:rsidP="005263BA">
      <w:pPr>
        <w:pStyle w:val="Recipient"/>
        <w:spacing w:before="0" w:after="0"/>
        <w:ind w:left="0" w:right="260"/>
        <w:rPr>
          <w:rFonts w:ascii="Arial" w:hAnsi="Arial" w:cs="Arial"/>
          <w:b w:val="0"/>
          <w:bCs w:val="0"/>
          <w:color w:val="auto"/>
          <w:szCs w:val="24"/>
        </w:rPr>
      </w:pPr>
      <w:r w:rsidRPr="005263BA">
        <w:rPr>
          <w:rFonts w:ascii="Arial" w:hAnsi="Arial" w:cs="Arial"/>
          <w:color w:val="auto"/>
          <w:szCs w:val="24"/>
        </w:rPr>
        <w:t xml:space="preserve">The information held in this Health &amp; Wellbeing Passport is confidential and will not be shared with any other party without </w:t>
      </w:r>
      <w:r w:rsidR="00831C01" w:rsidRPr="005263BA">
        <w:rPr>
          <w:rFonts w:ascii="Arial" w:hAnsi="Arial" w:cs="Arial"/>
          <w:color w:val="auto"/>
          <w:szCs w:val="24"/>
        </w:rPr>
        <w:t>your written consent.</w:t>
      </w:r>
      <w:r w:rsidRPr="005263BA">
        <w:rPr>
          <w:rFonts w:ascii="Arial" w:hAnsi="Arial" w:cs="Arial"/>
          <w:b w:val="0"/>
          <w:bCs w:val="0"/>
          <w:color w:val="auto"/>
          <w:szCs w:val="24"/>
        </w:rPr>
        <w:t xml:space="preserve"> </w:t>
      </w:r>
      <w:r w:rsidR="00DD6F7B" w:rsidRPr="005263BA">
        <w:rPr>
          <w:rFonts w:ascii="Arial" w:hAnsi="Arial" w:cs="Arial"/>
          <w:b w:val="0"/>
          <w:bCs w:val="0"/>
          <w:color w:val="auto"/>
          <w:szCs w:val="24"/>
        </w:rPr>
        <w:t>You are the owner of your Health &amp; Wellbeing Passport and g</w:t>
      </w:r>
      <w:r w:rsidR="00844CD5" w:rsidRPr="005263BA">
        <w:rPr>
          <w:rFonts w:ascii="Arial" w:hAnsi="Arial" w:cs="Arial"/>
          <w:b w:val="0"/>
          <w:bCs w:val="0"/>
          <w:color w:val="auto"/>
          <w:szCs w:val="24"/>
        </w:rPr>
        <w:t xml:space="preserve">iven the confidential nature, you should hold a copy of the passport personally and can share with your line manager as needed. You should agree with your line manager who, if anyone, should have access to your passport and where it should be stored. </w:t>
      </w:r>
    </w:p>
    <w:p w14:paraId="0DED821A" w14:textId="77777777" w:rsidR="00906424" w:rsidRPr="00893250" w:rsidRDefault="00906424" w:rsidP="007855FF">
      <w:pPr>
        <w:pStyle w:val="Recipient"/>
        <w:spacing w:before="0" w:after="0"/>
        <w:ind w:left="0" w:right="0"/>
        <w:rPr>
          <w:rFonts w:ascii="Arial" w:hAnsi="Arial" w:cs="Arial"/>
          <w:b w:val="0"/>
          <w:bCs w:val="0"/>
          <w:color w:val="17406D" w:themeColor="accent1"/>
          <w:szCs w:val="24"/>
        </w:rPr>
      </w:pPr>
    </w:p>
    <w:tbl>
      <w:tblPr>
        <w:tblStyle w:val="GridTable6Colorful-Accent5"/>
        <w:tblW w:w="0" w:type="auto"/>
        <w:tblLook w:val="04A0" w:firstRow="1" w:lastRow="0" w:firstColumn="1" w:lastColumn="0" w:noHBand="0" w:noVBand="1"/>
      </w:tblPr>
      <w:tblGrid>
        <w:gridCol w:w="3397"/>
        <w:gridCol w:w="6788"/>
      </w:tblGrid>
      <w:tr w:rsidR="00906424" w:rsidRPr="00893250" w14:paraId="2E9F0CFC" w14:textId="77777777" w:rsidTr="008D2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9529149" w14:textId="66527874" w:rsidR="00906424" w:rsidRPr="005263BA" w:rsidRDefault="00906424" w:rsidP="005263BA">
            <w:pPr>
              <w:pStyle w:val="Recipient"/>
              <w:spacing w:before="0" w:after="0"/>
              <w:ind w:left="0" w:right="0"/>
              <w:rPr>
                <w:rFonts w:ascii="Arial" w:hAnsi="Arial" w:cs="Arial"/>
                <w:b/>
                <w:bCs/>
                <w:color w:val="auto"/>
                <w:szCs w:val="24"/>
              </w:rPr>
            </w:pPr>
            <w:r w:rsidRPr="005263BA">
              <w:rPr>
                <w:rFonts w:ascii="Arial" w:hAnsi="Arial" w:cs="Arial"/>
                <w:b/>
                <w:bCs/>
                <w:color w:val="auto"/>
                <w:szCs w:val="24"/>
              </w:rPr>
              <w:t xml:space="preserve">Employee’s Signature: </w:t>
            </w:r>
          </w:p>
        </w:tc>
        <w:tc>
          <w:tcPr>
            <w:tcW w:w="6788" w:type="dxa"/>
            <w:vAlign w:val="center"/>
          </w:tcPr>
          <w:p w14:paraId="2AD16B0E" w14:textId="77777777" w:rsidR="00906424" w:rsidRPr="00893250" w:rsidRDefault="00906424" w:rsidP="005263BA">
            <w:pPr>
              <w:pStyle w:val="Recipient"/>
              <w:spacing w:before="0" w:after="0"/>
              <w:ind w:left="0" w:right="0"/>
              <w:cnfStyle w:val="100000000000" w:firstRow="1" w:lastRow="0" w:firstColumn="0" w:lastColumn="0" w:oddVBand="0" w:evenVBand="0" w:oddHBand="0" w:evenHBand="0" w:firstRowFirstColumn="0" w:firstRowLastColumn="0" w:lastRowFirstColumn="0" w:lastRowLastColumn="0"/>
              <w:rPr>
                <w:rFonts w:ascii="Arial" w:hAnsi="Arial" w:cs="Arial"/>
                <w:b/>
                <w:bCs/>
                <w:color w:val="17406D" w:themeColor="accent1"/>
                <w:szCs w:val="24"/>
              </w:rPr>
            </w:pPr>
          </w:p>
          <w:p w14:paraId="32FCB08D" w14:textId="77777777" w:rsidR="00236580" w:rsidRPr="00893250" w:rsidRDefault="00236580" w:rsidP="005263BA">
            <w:pPr>
              <w:pStyle w:val="Recipient"/>
              <w:spacing w:before="0" w:after="0"/>
              <w:ind w:left="0" w:right="0"/>
              <w:cnfStyle w:val="100000000000" w:firstRow="1" w:lastRow="0" w:firstColumn="0" w:lastColumn="0" w:oddVBand="0" w:evenVBand="0" w:oddHBand="0" w:evenHBand="0" w:firstRowFirstColumn="0" w:firstRowLastColumn="0" w:lastRowFirstColumn="0" w:lastRowLastColumn="0"/>
              <w:rPr>
                <w:rFonts w:ascii="Arial" w:hAnsi="Arial" w:cs="Arial"/>
                <w:b/>
                <w:bCs/>
                <w:color w:val="17406D" w:themeColor="accent1"/>
                <w:szCs w:val="24"/>
              </w:rPr>
            </w:pPr>
          </w:p>
          <w:p w14:paraId="7F9C6A18" w14:textId="77777777" w:rsidR="00236580" w:rsidRPr="00893250" w:rsidRDefault="00236580" w:rsidP="005263BA">
            <w:pPr>
              <w:pStyle w:val="Recipient"/>
              <w:spacing w:before="0" w:after="0"/>
              <w:ind w:left="0" w:right="0"/>
              <w:cnfStyle w:val="100000000000" w:firstRow="1" w:lastRow="0" w:firstColumn="0" w:lastColumn="0" w:oddVBand="0" w:evenVBand="0" w:oddHBand="0" w:evenHBand="0" w:firstRowFirstColumn="0" w:firstRowLastColumn="0" w:lastRowFirstColumn="0" w:lastRowLastColumn="0"/>
              <w:rPr>
                <w:rFonts w:ascii="Arial" w:hAnsi="Arial" w:cs="Arial"/>
                <w:b/>
                <w:bCs/>
                <w:color w:val="17406D" w:themeColor="accent1"/>
                <w:szCs w:val="24"/>
              </w:rPr>
            </w:pPr>
          </w:p>
        </w:tc>
      </w:tr>
      <w:tr w:rsidR="00906424" w:rsidRPr="00893250" w14:paraId="03D8F6C8" w14:textId="77777777" w:rsidTr="008D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4ABF74D" w14:textId="04E3D987" w:rsidR="00906424" w:rsidRPr="005263BA" w:rsidRDefault="00906424" w:rsidP="005263BA">
            <w:pPr>
              <w:pStyle w:val="Recipient"/>
              <w:spacing w:before="0" w:after="0"/>
              <w:ind w:left="0" w:right="0"/>
              <w:rPr>
                <w:rFonts w:ascii="Arial" w:hAnsi="Arial" w:cs="Arial"/>
                <w:b/>
                <w:bCs/>
                <w:color w:val="auto"/>
                <w:szCs w:val="24"/>
              </w:rPr>
            </w:pPr>
            <w:r w:rsidRPr="005263BA">
              <w:rPr>
                <w:rFonts w:ascii="Arial" w:hAnsi="Arial" w:cs="Arial"/>
                <w:b/>
                <w:bCs/>
                <w:color w:val="auto"/>
                <w:szCs w:val="24"/>
              </w:rPr>
              <w:t xml:space="preserve">Date: </w:t>
            </w:r>
          </w:p>
        </w:tc>
        <w:tc>
          <w:tcPr>
            <w:tcW w:w="6788" w:type="dxa"/>
            <w:vAlign w:val="center"/>
          </w:tcPr>
          <w:p w14:paraId="68169573" w14:textId="77777777" w:rsidR="00906424" w:rsidRPr="00893250" w:rsidRDefault="00906424" w:rsidP="005263BA">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17406D" w:themeColor="accent1"/>
                <w:szCs w:val="24"/>
              </w:rPr>
            </w:pPr>
          </w:p>
          <w:p w14:paraId="7DA9D488" w14:textId="77777777" w:rsidR="00236580" w:rsidRPr="00893250" w:rsidRDefault="00236580" w:rsidP="005263BA">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17406D" w:themeColor="accent1"/>
                <w:szCs w:val="24"/>
              </w:rPr>
            </w:pPr>
          </w:p>
          <w:p w14:paraId="243AEE69" w14:textId="77777777" w:rsidR="00236580" w:rsidRPr="00893250" w:rsidRDefault="00236580" w:rsidP="005263BA">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17406D" w:themeColor="accent1"/>
                <w:szCs w:val="24"/>
              </w:rPr>
            </w:pPr>
          </w:p>
        </w:tc>
      </w:tr>
      <w:tr w:rsidR="00906424" w:rsidRPr="00893250" w14:paraId="6A5526C7" w14:textId="77777777" w:rsidTr="008D2C8D">
        <w:tc>
          <w:tcPr>
            <w:cnfStyle w:val="001000000000" w:firstRow="0" w:lastRow="0" w:firstColumn="1" w:lastColumn="0" w:oddVBand="0" w:evenVBand="0" w:oddHBand="0" w:evenHBand="0" w:firstRowFirstColumn="0" w:firstRowLastColumn="0" w:lastRowFirstColumn="0" w:lastRowLastColumn="0"/>
            <w:tcW w:w="3397" w:type="dxa"/>
            <w:vAlign w:val="center"/>
          </w:tcPr>
          <w:p w14:paraId="061EAE25" w14:textId="341CCC49" w:rsidR="00906424" w:rsidRPr="005263BA" w:rsidRDefault="00906424" w:rsidP="005263BA">
            <w:pPr>
              <w:pStyle w:val="Recipient"/>
              <w:spacing w:before="0" w:after="0"/>
              <w:ind w:left="0" w:right="0"/>
              <w:rPr>
                <w:rFonts w:ascii="Arial" w:hAnsi="Arial" w:cs="Arial"/>
                <w:b/>
                <w:bCs/>
                <w:color w:val="auto"/>
                <w:szCs w:val="24"/>
              </w:rPr>
            </w:pPr>
            <w:r w:rsidRPr="005263BA">
              <w:rPr>
                <w:rFonts w:ascii="Arial" w:hAnsi="Arial" w:cs="Arial"/>
                <w:b/>
                <w:bCs/>
                <w:color w:val="auto"/>
                <w:szCs w:val="24"/>
              </w:rPr>
              <w:t>Line Manager’s Signature:</w:t>
            </w:r>
          </w:p>
        </w:tc>
        <w:tc>
          <w:tcPr>
            <w:tcW w:w="6788" w:type="dxa"/>
            <w:vAlign w:val="center"/>
          </w:tcPr>
          <w:p w14:paraId="21F06A25" w14:textId="77777777" w:rsidR="00906424" w:rsidRPr="00893250" w:rsidRDefault="00906424" w:rsidP="005263BA">
            <w:pPr>
              <w:pStyle w:val="Recipient"/>
              <w:spacing w:before="0" w:after="0"/>
              <w:ind w:left="0" w:right="0"/>
              <w:cnfStyle w:val="000000000000" w:firstRow="0" w:lastRow="0" w:firstColumn="0" w:lastColumn="0" w:oddVBand="0" w:evenVBand="0" w:oddHBand="0" w:evenHBand="0" w:firstRowFirstColumn="0" w:firstRowLastColumn="0" w:lastRowFirstColumn="0" w:lastRowLastColumn="0"/>
              <w:rPr>
                <w:rFonts w:ascii="Arial" w:hAnsi="Arial" w:cs="Arial"/>
                <w:b w:val="0"/>
                <w:bCs w:val="0"/>
                <w:color w:val="17406D" w:themeColor="accent1"/>
                <w:szCs w:val="24"/>
              </w:rPr>
            </w:pPr>
          </w:p>
          <w:p w14:paraId="646516DD" w14:textId="77777777" w:rsidR="00236580" w:rsidRPr="00893250" w:rsidRDefault="00236580" w:rsidP="005263BA">
            <w:pPr>
              <w:pStyle w:val="Recipient"/>
              <w:spacing w:before="0" w:after="0"/>
              <w:ind w:left="0" w:right="0"/>
              <w:cnfStyle w:val="000000000000" w:firstRow="0" w:lastRow="0" w:firstColumn="0" w:lastColumn="0" w:oddVBand="0" w:evenVBand="0" w:oddHBand="0" w:evenHBand="0" w:firstRowFirstColumn="0" w:firstRowLastColumn="0" w:lastRowFirstColumn="0" w:lastRowLastColumn="0"/>
              <w:rPr>
                <w:rFonts w:ascii="Arial" w:hAnsi="Arial" w:cs="Arial"/>
                <w:b w:val="0"/>
                <w:bCs w:val="0"/>
                <w:color w:val="17406D" w:themeColor="accent1"/>
                <w:szCs w:val="24"/>
              </w:rPr>
            </w:pPr>
          </w:p>
          <w:p w14:paraId="620B6601" w14:textId="77777777" w:rsidR="00236580" w:rsidRPr="00893250" w:rsidRDefault="00236580" w:rsidP="005263BA">
            <w:pPr>
              <w:pStyle w:val="Recipient"/>
              <w:spacing w:before="0" w:after="0"/>
              <w:ind w:left="0" w:right="0"/>
              <w:cnfStyle w:val="000000000000" w:firstRow="0" w:lastRow="0" w:firstColumn="0" w:lastColumn="0" w:oddVBand="0" w:evenVBand="0" w:oddHBand="0" w:evenHBand="0" w:firstRowFirstColumn="0" w:firstRowLastColumn="0" w:lastRowFirstColumn="0" w:lastRowLastColumn="0"/>
              <w:rPr>
                <w:rFonts w:ascii="Arial" w:hAnsi="Arial" w:cs="Arial"/>
                <w:b w:val="0"/>
                <w:bCs w:val="0"/>
                <w:color w:val="17406D" w:themeColor="accent1"/>
                <w:szCs w:val="24"/>
              </w:rPr>
            </w:pPr>
          </w:p>
        </w:tc>
      </w:tr>
      <w:tr w:rsidR="00906424" w:rsidRPr="00893250" w14:paraId="55A94662" w14:textId="77777777" w:rsidTr="008D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6C1F98A" w14:textId="4FD5E7DB" w:rsidR="00906424" w:rsidRPr="005263BA" w:rsidRDefault="00906424" w:rsidP="005263BA">
            <w:pPr>
              <w:pStyle w:val="Recipient"/>
              <w:spacing w:before="0" w:after="0"/>
              <w:ind w:left="0" w:right="0"/>
              <w:rPr>
                <w:rFonts w:ascii="Arial" w:hAnsi="Arial" w:cs="Arial"/>
                <w:b/>
                <w:bCs/>
                <w:color w:val="auto"/>
                <w:szCs w:val="24"/>
              </w:rPr>
            </w:pPr>
            <w:r w:rsidRPr="005263BA">
              <w:rPr>
                <w:rFonts w:ascii="Arial" w:hAnsi="Arial" w:cs="Arial"/>
                <w:b/>
                <w:bCs/>
                <w:color w:val="auto"/>
                <w:szCs w:val="24"/>
              </w:rPr>
              <w:t xml:space="preserve">Date: </w:t>
            </w:r>
          </w:p>
        </w:tc>
        <w:tc>
          <w:tcPr>
            <w:tcW w:w="6788" w:type="dxa"/>
            <w:vAlign w:val="center"/>
          </w:tcPr>
          <w:p w14:paraId="2DF726DD" w14:textId="77777777" w:rsidR="00906424" w:rsidRPr="00893250" w:rsidRDefault="00906424" w:rsidP="005263BA">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17406D" w:themeColor="accent1"/>
                <w:szCs w:val="24"/>
              </w:rPr>
            </w:pPr>
          </w:p>
          <w:p w14:paraId="35C68A43" w14:textId="77777777" w:rsidR="00236580" w:rsidRPr="00893250" w:rsidRDefault="00236580" w:rsidP="005263BA">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17406D" w:themeColor="accent1"/>
                <w:szCs w:val="24"/>
              </w:rPr>
            </w:pPr>
          </w:p>
          <w:p w14:paraId="7A8EDC60" w14:textId="77777777" w:rsidR="00236580" w:rsidRPr="00893250" w:rsidRDefault="00236580" w:rsidP="005263BA">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17406D" w:themeColor="accent1"/>
                <w:szCs w:val="24"/>
              </w:rPr>
            </w:pPr>
          </w:p>
        </w:tc>
      </w:tr>
    </w:tbl>
    <w:p w14:paraId="2C0B8570" w14:textId="77777777" w:rsidR="006F3832" w:rsidRPr="00893250" w:rsidRDefault="006F3832" w:rsidP="007855FF">
      <w:pPr>
        <w:pStyle w:val="Recipient"/>
        <w:spacing w:before="0" w:after="0"/>
        <w:ind w:left="0" w:right="0"/>
        <w:rPr>
          <w:rFonts w:ascii="Arial" w:hAnsi="Arial" w:cs="Arial"/>
          <w:color w:val="17406D" w:themeColor="accent1"/>
          <w:sz w:val="44"/>
          <w:szCs w:val="36"/>
        </w:rPr>
      </w:pPr>
    </w:p>
    <w:p w14:paraId="6DAF5996" w14:textId="5782E9A5" w:rsidR="000F05C0" w:rsidRPr="00893250" w:rsidRDefault="000F05C0" w:rsidP="00F47E9D">
      <w:pPr>
        <w:pStyle w:val="Heading2"/>
        <w:numPr>
          <w:ilvl w:val="0"/>
          <w:numId w:val="4"/>
        </w:numPr>
      </w:pPr>
      <w:r w:rsidRPr="00893250">
        <w:lastRenderedPageBreak/>
        <w:t>My Personal Circumstances</w:t>
      </w:r>
    </w:p>
    <w:p w14:paraId="39EAB4D8" w14:textId="77777777" w:rsidR="00DA6FB7" w:rsidRPr="00893250" w:rsidRDefault="00DA6FB7" w:rsidP="00DA6FB7">
      <w:pPr>
        <w:pStyle w:val="Recipient"/>
        <w:spacing w:before="0" w:after="0"/>
        <w:ind w:left="0" w:right="0"/>
        <w:rPr>
          <w:rFonts w:ascii="Arial" w:hAnsi="Arial" w:cs="Arial"/>
          <w:b w:val="0"/>
          <w:bCs w:val="0"/>
          <w:color w:val="17406D" w:themeColor="accent1"/>
          <w:szCs w:val="24"/>
        </w:rPr>
      </w:pPr>
    </w:p>
    <w:p w14:paraId="45CE5452" w14:textId="0A374FF8" w:rsidR="00DA6FB7" w:rsidRPr="00502183" w:rsidRDefault="00DA6FB7" w:rsidP="00DA6FB7">
      <w:pPr>
        <w:pStyle w:val="Recipient"/>
        <w:spacing w:before="0" w:after="0"/>
        <w:ind w:left="0" w:right="0"/>
        <w:rPr>
          <w:rFonts w:ascii="Arial" w:hAnsi="Arial" w:cs="Arial"/>
          <w:b w:val="0"/>
          <w:bCs w:val="0"/>
          <w:color w:val="auto"/>
          <w:szCs w:val="24"/>
        </w:rPr>
      </w:pPr>
      <w:r w:rsidRPr="00502183">
        <w:rPr>
          <w:rFonts w:ascii="Arial" w:hAnsi="Arial" w:cs="Arial"/>
          <w:b w:val="0"/>
          <w:bCs w:val="0"/>
          <w:noProof/>
          <w:color w:val="auto"/>
          <w:szCs w:val="24"/>
        </w:rPr>
        <mc:AlternateContent>
          <mc:Choice Requires="wps">
            <w:drawing>
              <wp:anchor distT="45720" distB="45720" distL="114300" distR="114300" simplePos="0" relativeHeight="251686912" behindDoc="0" locked="0" layoutInCell="1" allowOverlap="1" wp14:anchorId="097CE2DC" wp14:editId="2E07ABA3">
                <wp:simplePos x="0" y="0"/>
                <wp:positionH relativeFrom="margin">
                  <wp:align>left</wp:align>
                </wp:positionH>
                <wp:positionV relativeFrom="paragraph">
                  <wp:posOffset>816239</wp:posOffset>
                </wp:positionV>
                <wp:extent cx="6343650" cy="3716655"/>
                <wp:effectExtent l="0" t="0" r="19050" b="17145"/>
                <wp:wrapSquare wrapText="bothSides"/>
                <wp:docPr id="1232634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716655"/>
                        </a:xfrm>
                        <a:prstGeom prst="rect">
                          <a:avLst/>
                        </a:prstGeom>
                        <a:solidFill>
                          <a:srgbClr val="FFFFFF"/>
                        </a:solidFill>
                        <a:ln w="9525">
                          <a:solidFill>
                            <a:srgbClr val="000000"/>
                          </a:solidFill>
                          <a:miter lim="800000"/>
                          <a:headEnd/>
                          <a:tailEnd/>
                        </a:ln>
                      </wps:spPr>
                      <wps:txbx>
                        <w:txbxContent>
                          <w:p w14:paraId="5E103696" w14:textId="77777777" w:rsidR="00DA6FB7" w:rsidRDefault="00DA6FB7" w:rsidP="00DA6F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CE2DC" id="_x0000_t202" coordsize="21600,21600" o:spt="202" path="m,l,21600r21600,l21600,xe">
                <v:stroke joinstyle="miter"/>
                <v:path gradientshapeok="t" o:connecttype="rect"/>
              </v:shapetype>
              <v:shape id="Text Box 2" o:spid="_x0000_s1026" type="#_x0000_t202" style="position:absolute;margin-left:0;margin-top:64.25pt;width:499.5pt;height:292.6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">
                <v:textbox>
                  <w:txbxContent>
                    <w:p w14:paraId="5E103696" w14:textId="77777777" w:rsidR="00DA6FB7" w:rsidRDefault="00DA6FB7" w:rsidP="00DA6FB7"/>
                  </w:txbxContent>
                </v:textbox>
                <w10:wrap type="square" anchorx="margin"/>
              </v:shape>
            </w:pict>
          </mc:Fallback>
        </mc:AlternateContent>
      </w:r>
      <w:r w:rsidRPr="00502183">
        <w:rPr>
          <w:rFonts w:ascii="Arial" w:hAnsi="Arial" w:cs="Arial"/>
          <w:b w:val="0"/>
          <w:bCs w:val="0"/>
          <w:color w:val="auto"/>
          <w:szCs w:val="24"/>
        </w:rPr>
        <w:t xml:space="preserve">Please use this space to give a description of your personal circumstances. This can include anything that has an impact on your life inside or outside of work. For example, your disability, long-term health condition, </w:t>
      </w:r>
      <w:r w:rsidR="000C695A" w:rsidRPr="00502183">
        <w:rPr>
          <w:rFonts w:ascii="Arial" w:hAnsi="Arial" w:cs="Arial"/>
          <w:b w:val="0"/>
          <w:bCs w:val="0"/>
          <w:color w:val="auto"/>
          <w:szCs w:val="24"/>
        </w:rPr>
        <w:t xml:space="preserve">menopause, </w:t>
      </w:r>
      <w:r w:rsidRPr="00502183">
        <w:rPr>
          <w:rFonts w:ascii="Arial" w:hAnsi="Arial" w:cs="Arial"/>
          <w:b w:val="0"/>
          <w:bCs w:val="0"/>
          <w:color w:val="auto"/>
          <w:szCs w:val="24"/>
        </w:rPr>
        <w:t xml:space="preserve">religion, gender reassignment, caring or childcare commitments. </w:t>
      </w:r>
    </w:p>
    <w:p w14:paraId="6ECF8894" w14:textId="4DE17ADB" w:rsidR="000F05C0" w:rsidRPr="003F7EC0" w:rsidRDefault="000F05C0" w:rsidP="007855FF">
      <w:pPr>
        <w:pStyle w:val="Recipient"/>
        <w:spacing w:before="0" w:after="0"/>
        <w:ind w:left="0" w:right="0"/>
        <w:rPr>
          <w:rFonts w:ascii="Arial" w:hAnsi="Arial" w:cs="Arial"/>
          <w:color w:val="auto"/>
          <w:sz w:val="28"/>
          <w:szCs w:val="22"/>
        </w:rPr>
      </w:pPr>
    </w:p>
    <w:p w14:paraId="2813A45D" w14:textId="31CFCA01" w:rsidR="00DA6FB7" w:rsidRPr="00502183" w:rsidRDefault="003F7EC0" w:rsidP="007855FF">
      <w:pPr>
        <w:pStyle w:val="Recipient"/>
        <w:spacing w:before="0" w:after="0"/>
        <w:ind w:left="0" w:right="0"/>
        <w:rPr>
          <w:rFonts w:ascii="Arial" w:hAnsi="Arial" w:cs="Arial"/>
          <w:b w:val="0"/>
          <w:bCs w:val="0"/>
          <w:color w:val="auto"/>
          <w:szCs w:val="24"/>
        </w:rPr>
      </w:pPr>
      <w:r w:rsidRPr="00893250">
        <w:rPr>
          <w:rFonts w:ascii="Arial" w:hAnsi="Arial" w:cs="Arial"/>
          <w:b w:val="0"/>
          <w:bCs w:val="0"/>
          <w:noProof/>
          <w:szCs w:val="24"/>
        </w:rPr>
        <mc:AlternateContent>
          <mc:Choice Requires="wps">
            <w:drawing>
              <wp:anchor distT="45720" distB="45720" distL="114300" distR="114300" simplePos="0" relativeHeight="251688960" behindDoc="0" locked="0" layoutInCell="1" allowOverlap="1" wp14:anchorId="01CBFE45" wp14:editId="0B855F6F">
                <wp:simplePos x="0" y="0"/>
                <wp:positionH relativeFrom="margin">
                  <wp:align>left</wp:align>
                </wp:positionH>
                <wp:positionV relativeFrom="paragraph">
                  <wp:posOffset>903729</wp:posOffset>
                </wp:positionV>
                <wp:extent cx="6343650" cy="3240000"/>
                <wp:effectExtent l="0" t="0" r="19050" b="17780"/>
                <wp:wrapSquare wrapText="bothSides"/>
                <wp:docPr id="802907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240000"/>
                        </a:xfrm>
                        <a:prstGeom prst="rect">
                          <a:avLst/>
                        </a:prstGeom>
                        <a:solidFill>
                          <a:srgbClr val="FFFFFF"/>
                        </a:solidFill>
                        <a:ln w="9525">
                          <a:solidFill>
                            <a:srgbClr val="000000"/>
                          </a:solidFill>
                          <a:miter lim="800000"/>
                          <a:headEnd/>
                          <a:tailEnd/>
                        </a:ln>
                      </wps:spPr>
                      <wps:txbx>
                        <w:txbxContent>
                          <w:p w14:paraId="161E84E7" w14:textId="77777777" w:rsidR="00DA6FB7" w:rsidRDefault="00DA6FB7" w:rsidP="00DA6F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BFE45" id="_x0000_s1027" type="#_x0000_t202" style="position:absolute;margin-left:0;margin-top:71.15pt;width:499.5pt;height:255.1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">
                <v:textbox>
                  <w:txbxContent>
                    <w:p w14:paraId="161E84E7" w14:textId="77777777" w:rsidR="00DA6FB7" w:rsidRDefault="00DA6FB7" w:rsidP="00DA6FB7"/>
                  </w:txbxContent>
                </v:textbox>
                <w10:wrap type="square" anchorx="margin"/>
              </v:shape>
            </w:pict>
          </mc:Fallback>
        </mc:AlternateContent>
      </w:r>
      <w:r w:rsidR="00DA6FB7" w:rsidRPr="00502183">
        <w:rPr>
          <w:rFonts w:ascii="Arial" w:hAnsi="Arial" w:cs="Arial"/>
          <w:b w:val="0"/>
          <w:bCs w:val="0"/>
          <w:color w:val="auto"/>
          <w:szCs w:val="24"/>
        </w:rPr>
        <w:t xml:space="preserve">Please use this space to describe how your personal circumstances may impact your health and wellbeing at work. </w:t>
      </w:r>
      <w:r w:rsidR="00443111" w:rsidRPr="00502183">
        <w:rPr>
          <w:rFonts w:ascii="Arial" w:hAnsi="Arial" w:cs="Arial"/>
          <w:b w:val="0"/>
          <w:bCs w:val="0"/>
          <w:color w:val="auto"/>
          <w:szCs w:val="24"/>
        </w:rPr>
        <w:t xml:space="preserve">You may wish to include details here of who should be contacted if you become unwell at work, for example if you suffer with migraines or epilepsy and suddenly become unwell at work and may not be able to make your way home without additional support. </w:t>
      </w:r>
    </w:p>
    <w:p w14:paraId="49DD748B" w14:textId="75995AE5" w:rsidR="00DD6F7B" w:rsidRPr="003F7EC0" w:rsidRDefault="00DD6F7B" w:rsidP="007855FF">
      <w:pPr>
        <w:pStyle w:val="Recipient"/>
        <w:spacing w:before="0" w:after="0"/>
        <w:ind w:left="0" w:right="0"/>
        <w:rPr>
          <w:rFonts w:ascii="Arial" w:hAnsi="Arial" w:cs="Arial"/>
          <w:color w:val="17406D" w:themeColor="accent1"/>
        </w:rPr>
      </w:pPr>
    </w:p>
    <w:p w14:paraId="6A290B21" w14:textId="718923DF" w:rsidR="000F05C0" w:rsidRPr="003F7EC0" w:rsidRDefault="000F05C0" w:rsidP="003F7EC0">
      <w:pPr>
        <w:pStyle w:val="Heading2"/>
        <w:numPr>
          <w:ilvl w:val="0"/>
          <w:numId w:val="4"/>
        </w:numPr>
        <w:ind w:right="-153"/>
        <w:rPr>
          <w:sz w:val="50"/>
          <w:szCs w:val="50"/>
        </w:rPr>
      </w:pPr>
      <w:r w:rsidRPr="003F7EC0">
        <w:rPr>
          <w:sz w:val="50"/>
          <w:szCs w:val="50"/>
        </w:rPr>
        <w:lastRenderedPageBreak/>
        <w:t>Disability/Long</w:t>
      </w:r>
      <w:r w:rsidR="003F7EC0" w:rsidRPr="003F7EC0">
        <w:rPr>
          <w:sz w:val="50"/>
          <w:szCs w:val="50"/>
        </w:rPr>
        <w:t>-t</w:t>
      </w:r>
      <w:r w:rsidRPr="003F7EC0">
        <w:rPr>
          <w:sz w:val="50"/>
          <w:szCs w:val="50"/>
        </w:rPr>
        <w:t xml:space="preserve">erm </w:t>
      </w:r>
      <w:r w:rsidR="00EA088C" w:rsidRPr="003F7EC0">
        <w:rPr>
          <w:sz w:val="50"/>
          <w:szCs w:val="50"/>
        </w:rPr>
        <w:t xml:space="preserve">Health </w:t>
      </w:r>
      <w:r w:rsidRPr="003F7EC0">
        <w:rPr>
          <w:sz w:val="50"/>
          <w:szCs w:val="50"/>
        </w:rPr>
        <w:t>Condition(s)</w:t>
      </w:r>
    </w:p>
    <w:p w14:paraId="6259F2F5" w14:textId="77777777" w:rsidR="00502473" w:rsidRPr="00893250" w:rsidRDefault="00502473" w:rsidP="007855FF">
      <w:pPr>
        <w:pStyle w:val="Recipient"/>
        <w:spacing w:before="0" w:after="0"/>
        <w:ind w:left="0" w:right="0"/>
        <w:rPr>
          <w:rFonts w:ascii="Arial" w:hAnsi="Arial" w:cs="Arial"/>
          <w:color w:val="17406D" w:themeColor="accent1"/>
          <w:szCs w:val="24"/>
        </w:rPr>
      </w:pPr>
    </w:p>
    <w:p w14:paraId="661CD045" w14:textId="45B12230" w:rsidR="00EA088C" w:rsidRPr="00CD26FE" w:rsidRDefault="00BB7FF3" w:rsidP="007855FF">
      <w:pPr>
        <w:pStyle w:val="Recipient"/>
        <w:spacing w:before="0" w:after="0"/>
        <w:ind w:left="0" w:right="0"/>
        <w:rPr>
          <w:rFonts w:ascii="Arial" w:eastAsia="Arial" w:hAnsi="Arial" w:cs="Arial"/>
          <w:b w:val="0"/>
          <w:bCs w:val="0"/>
          <w:color w:val="auto"/>
          <w:szCs w:val="24"/>
        </w:rPr>
      </w:pPr>
      <w:r w:rsidRPr="00CD26FE">
        <w:rPr>
          <w:rFonts w:ascii="Arial" w:hAnsi="Arial" w:cs="Arial"/>
          <w:b w:val="0"/>
          <w:bCs w:val="0"/>
          <w:noProof/>
          <w:color w:val="auto"/>
          <w:szCs w:val="24"/>
        </w:rPr>
        <mc:AlternateContent>
          <mc:Choice Requires="wps">
            <w:drawing>
              <wp:anchor distT="45720" distB="45720" distL="114300" distR="114300" simplePos="0" relativeHeight="251708416" behindDoc="0" locked="0" layoutInCell="1" allowOverlap="1" wp14:anchorId="75CA2895" wp14:editId="10FFECE3">
                <wp:simplePos x="0" y="0"/>
                <wp:positionH relativeFrom="column">
                  <wp:posOffset>0</wp:posOffset>
                </wp:positionH>
                <wp:positionV relativeFrom="paragraph">
                  <wp:posOffset>1078865</wp:posOffset>
                </wp:positionV>
                <wp:extent cx="6343650" cy="1587500"/>
                <wp:effectExtent l="0" t="0" r="19050" b="12700"/>
                <wp:wrapSquare wrapText="bothSides"/>
                <wp:docPr id="1704519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587500"/>
                        </a:xfrm>
                        <a:prstGeom prst="rect">
                          <a:avLst/>
                        </a:prstGeom>
                        <a:solidFill>
                          <a:srgbClr val="FFFFFF"/>
                        </a:solidFill>
                        <a:ln w="9525">
                          <a:solidFill>
                            <a:srgbClr val="000000"/>
                          </a:solidFill>
                          <a:miter lim="800000"/>
                          <a:headEnd/>
                          <a:tailEnd/>
                        </a:ln>
                      </wps:spPr>
                      <wps:txbx>
                        <w:txbxContent>
                          <w:p w14:paraId="2CFD009F" w14:textId="06CAA3BA" w:rsidR="00BB7FF3" w:rsidRDefault="00BB7FF3" w:rsidP="00BB7FF3">
                            <w:pPr>
                              <w:ind w:left="0"/>
                            </w:pPr>
                          </w:p>
                          <w:p w14:paraId="2B7A9F85" w14:textId="77777777" w:rsidR="00BB7FF3" w:rsidRDefault="00BB7FF3" w:rsidP="00BB7FF3">
                            <w:pPr>
                              <w:ind w:left="0"/>
                            </w:pPr>
                          </w:p>
                          <w:p w14:paraId="1B4A7DC3" w14:textId="77777777" w:rsidR="00BB7FF3" w:rsidRDefault="00BB7FF3" w:rsidP="00BB7FF3">
                            <w:pPr>
                              <w:ind w:left="0"/>
                            </w:pPr>
                          </w:p>
                          <w:p w14:paraId="64EC6A62" w14:textId="77777777" w:rsidR="00BB7FF3" w:rsidRDefault="00BB7FF3" w:rsidP="00BB7FF3">
                            <w:pPr>
                              <w:ind w:left="0"/>
                            </w:pPr>
                          </w:p>
                          <w:p w14:paraId="6C3E12B7" w14:textId="170A9268" w:rsidR="00BB7FF3" w:rsidRDefault="00BB7FF3" w:rsidP="00BB7FF3">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A2895" id="_x0000_s1028" type="#_x0000_t202" style="position:absolute;margin-left:0;margin-top:84.95pt;width:499.5pt;height:1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">
                <v:textbox>
                  <w:txbxContent>
                    <w:p w14:paraId="2CFD009F" w14:textId="06CAA3BA" w:rsidR="00BB7FF3" w:rsidRDefault="00BB7FF3" w:rsidP="00BB7FF3">
                      <w:pPr>
                        <w:ind w:left="0"/>
                      </w:pPr>
                    </w:p>
                    <w:p w14:paraId="2B7A9F85" w14:textId="77777777" w:rsidR="00BB7FF3" w:rsidRDefault="00BB7FF3" w:rsidP="00BB7FF3">
                      <w:pPr>
                        <w:ind w:left="0"/>
                      </w:pPr>
                    </w:p>
                    <w:p w14:paraId="1B4A7DC3" w14:textId="77777777" w:rsidR="00BB7FF3" w:rsidRDefault="00BB7FF3" w:rsidP="00BB7FF3">
                      <w:pPr>
                        <w:ind w:left="0"/>
                      </w:pPr>
                    </w:p>
                    <w:p w14:paraId="64EC6A62" w14:textId="77777777" w:rsidR="00BB7FF3" w:rsidRDefault="00BB7FF3" w:rsidP="00BB7FF3">
                      <w:pPr>
                        <w:ind w:left="0"/>
                      </w:pPr>
                    </w:p>
                    <w:p w14:paraId="6C3E12B7" w14:textId="170A9268" w:rsidR="00BB7FF3" w:rsidRDefault="00BB7FF3" w:rsidP="00BB7FF3">
                      <w:pPr>
                        <w:ind w:left="0"/>
                      </w:pPr>
                    </w:p>
                  </w:txbxContent>
                </v:textbox>
                <w10:wrap type="square"/>
              </v:shape>
            </w:pict>
          </mc:Fallback>
        </mc:AlternateContent>
      </w:r>
      <w:r w:rsidR="00EA088C" w:rsidRPr="00CD26FE">
        <w:rPr>
          <w:rFonts w:ascii="Arial" w:eastAsia="Arial" w:hAnsi="Arial" w:cs="Arial"/>
          <w:b w:val="0"/>
          <w:bCs w:val="0"/>
          <w:color w:val="auto"/>
          <w:szCs w:val="24"/>
        </w:rPr>
        <w:t>What is the nature of your disability, neurodiversity or long-term health condition? This could include the nature of any health issues/when you were diagnosed/day-to-day symptoms/what is a good day and a bad day/how you manage them/if your condition fluctuates how often are episodes/what are triggers/ any existing aids or equipment/ how your health impacts on your mood/ do you experience pain/any side effects of treatments</w:t>
      </w:r>
    </w:p>
    <w:p w14:paraId="56DD80B8" w14:textId="48537B61" w:rsidR="00EA088C" w:rsidRPr="00CD26FE" w:rsidRDefault="00EA088C" w:rsidP="007855FF">
      <w:pPr>
        <w:pStyle w:val="Recipient"/>
        <w:spacing w:before="0" w:after="0"/>
        <w:ind w:left="0" w:right="0"/>
        <w:rPr>
          <w:rFonts w:ascii="Arial" w:eastAsia="Arial" w:hAnsi="Arial" w:cs="Arial"/>
          <w:b w:val="0"/>
          <w:bCs w:val="0"/>
          <w:color w:val="auto"/>
          <w:szCs w:val="24"/>
        </w:rPr>
      </w:pPr>
    </w:p>
    <w:p w14:paraId="3632596F" w14:textId="0FB64958" w:rsidR="00502473" w:rsidRPr="00CD26FE" w:rsidRDefault="00EA088C" w:rsidP="007855FF">
      <w:pPr>
        <w:pStyle w:val="Recipient"/>
        <w:spacing w:before="0" w:after="0"/>
        <w:ind w:left="0" w:right="0"/>
        <w:rPr>
          <w:rFonts w:ascii="Arial" w:hAnsi="Arial" w:cs="Arial"/>
          <w:b w:val="0"/>
          <w:bCs w:val="0"/>
          <w:color w:val="auto"/>
          <w:szCs w:val="24"/>
        </w:rPr>
      </w:pPr>
      <w:r w:rsidRPr="00CD26FE">
        <w:rPr>
          <w:rFonts w:ascii="Arial" w:eastAsia="Arial" w:hAnsi="Arial" w:cs="Arial"/>
          <w:b w:val="0"/>
          <w:bCs w:val="0"/>
          <w:color w:val="auto"/>
          <w:szCs w:val="24"/>
        </w:rPr>
        <w:t>Is your disability/health condition long-term or expected to improve/deteriorate?</w:t>
      </w:r>
      <w:r w:rsidRPr="00CD26FE">
        <w:rPr>
          <w:rFonts w:ascii="Arial" w:hAnsi="Arial" w:cs="Arial"/>
          <w:b w:val="0"/>
          <w:bCs w:val="0"/>
          <w:noProof/>
          <w:color w:val="auto"/>
          <w:szCs w:val="24"/>
        </w:rPr>
        <mc:AlternateContent>
          <mc:Choice Requires="wps">
            <w:drawing>
              <wp:anchor distT="45720" distB="45720" distL="114300" distR="114300" simplePos="0" relativeHeight="251710464" behindDoc="0" locked="0" layoutInCell="1" allowOverlap="1" wp14:anchorId="7F5E2820" wp14:editId="452F82C7">
                <wp:simplePos x="0" y="0"/>
                <wp:positionH relativeFrom="column">
                  <wp:posOffset>0</wp:posOffset>
                </wp:positionH>
                <wp:positionV relativeFrom="paragraph">
                  <wp:posOffset>364490</wp:posOffset>
                </wp:positionV>
                <wp:extent cx="6343650" cy="1260000"/>
                <wp:effectExtent l="0" t="0" r="19050" b="16510"/>
                <wp:wrapSquare wrapText="bothSides"/>
                <wp:docPr id="184208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260000"/>
                        </a:xfrm>
                        <a:prstGeom prst="rect">
                          <a:avLst/>
                        </a:prstGeom>
                        <a:solidFill>
                          <a:srgbClr val="FFFFFF"/>
                        </a:solidFill>
                        <a:ln w="9525">
                          <a:solidFill>
                            <a:srgbClr val="000000"/>
                          </a:solidFill>
                          <a:miter lim="800000"/>
                          <a:headEnd/>
                          <a:tailEnd/>
                        </a:ln>
                      </wps:spPr>
                      <wps:txbx>
                        <w:txbxContent>
                          <w:p w14:paraId="21EFC481" w14:textId="77777777" w:rsidR="00EA088C" w:rsidRDefault="00EA088C" w:rsidP="00EA08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E2820" id="_x0000_s1029" type="#_x0000_t202" style="position:absolute;margin-left:0;margin-top:28.7pt;width:499.5pt;height:99.2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">
                <v:textbox>
                  <w:txbxContent>
                    <w:p w14:paraId="21EFC481" w14:textId="77777777" w:rsidR="00EA088C" w:rsidRDefault="00EA088C" w:rsidP="00EA088C"/>
                  </w:txbxContent>
                </v:textbox>
                <w10:wrap type="square"/>
              </v:shape>
            </w:pict>
          </mc:Fallback>
        </mc:AlternateContent>
      </w:r>
    </w:p>
    <w:p w14:paraId="74A4D2FB" w14:textId="77777777" w:rsidR="00502473" w:rsidRPr="00CD26FE" w:rsidRDefault="00502473" w:rsidP="007855FF">
      <w:pPr>
        <w:pStyle w:val="Recipient"/>
        <w:spacing w:before="0" w:after="0"/>
        <w:ind w:left="0" w:right="0"/>
        <w:rPr>
          <w:rFonts w:ascii="Arial" w:hAnsi="Arial" w:cs="Arial"/>
          <w:b w:val="0"/>
          <w:bCs w:val="0"/>
          <w:color w:val="auto"/>
          <w:szCs w:val="24"/>
        </w:rPr>
      </w:pPr>
    </w:p>
    <w:p w14:paraId="4F6106A2" w14:textId="1EC4E95C" w:rsidR="000F05C0" w:rsidRPr="00CD26FE" w:rsidRDefault="00EA088C" w:rsidP="007855FF">
      <w:pPr>
        <w:pStyle w:val="Recipient"/>
        <w:spacing w:before="0" w:after="0"/>
        <w:ind w:left="0" w:right="0"/>
        <w:rPr>
          <w:rFonts w:ascii="Arial" w:hAnsi="Arial" w:cs="Arial"/>
          <w:b w:val="0"/>
          <w:bCs w:val="0"/>
          <w:color w:val="auto"/>
          <w:szCs w:val="24"/>
        </w:rPr>
      </w:pPr>
      <w:r w:rsidRPr="00CD26FE">
        <w:rPr>
          <w:rFonts w:ascii="Arial" w:hAnsi="Arial" w:cs="Arial"/>
          <w:b w:val="0"/>
          <w:bCs w:val="0"/>
          <w:noProof/>
          <w:color w:val="auto"/>
          <w:szCs w:val="24"/>
        </w:rPr>
        <mc:AlternateContent>
          <mc:Choice Requires="wps">
            <w:drawing>
              <wp:anchor distT="45720" distB="45720" distL="114300" distR="114300" simplePos="0" relativeHeight="251712512" behindDoc="0" locked="0" layoutInCell="1" allowOverlap="1" wp14:anchorId="7A8CB60D" wp14:editId="4AB8DC9E">
                <wp:simplePos x="0" y="0"/>
                <wp:positionH relativeFrom="column">
                  <wp:posOffset>0</wp:posOffset>
                </wp:positionH>
                <wp:positionV relativeFrom="paragraph">
                  <wp:posOffset>512445</wp:posOffset>
                </wp:positionV>
                <wp:extent cx="6343650" cy="1260000"/>
                <wp:effectExtent l="0" t="0" r="19050" b="16510"/>
                <wp:wrapSquare wrapText="bothSides"/>
                <wp:docPr id="2086920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260000"/>
                        </a:xfrm>
                        <a:prstGeom prst="rect">
                          <a:avLst/>
                        </a:prstGeom>
                        <a:solidFill>
                          <a:srgbClr val="FFFFFF"/>
                        </a:solidFill>
                        <a:ln w="9525">
                          <a:solidFill>
                            <a:srgbClr val="000000"/>
                          </a:solidFill>
                          <a:miter lim="800000"/>
                          <a:headEnd/>
                          <a:tailEnd/>
                        </a:ln>
                      </wps:spPr>
                      <wps:txbx>
                        <w:txbxContent>
                          <w:p w14:paraId="5AFE6207" w14:textId="77777777" w:rsidR="00EA088C" w:rsidRDefault="00EA088C" w:rsidP="00EA08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CB60D" id="_x0000_s1030" type="#_x0000_t202" style="position:absolute;margin-left:0;margin-top:40.35pt;width:499.5pt;height:99.2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">
                <v:textbox>
                  <w:txbxContent>
                    <w:p w14:paraId="5AFE6207" w14:textId="77777777" w:rsidR="00EA088C" w:rsidRDefault="00EA088C" w:rsidP="00EA088C"/>
                  </w:txbxContent>
                </v:textbox>
                <w10:wrap type="square"/>
              </v:shape>
            </w:pict>
          </mc:Fallback>
        </mc:AlternateContent>
      </w:r>
      <w:r w:rsidRPr="00CD26FE">
        <w:rPr>
          <w:rFonts w:ascii="Arial" w:hAnsi="Arial" w:cs="Arial"/>
          <w:b w:val="0"/>
          <w:bCs w:val="0"/>
          <w:color w:val="auto"/>
          <w:szCs w:val="24"/>
        </w:rPr>
        <w:t>Are there any Occupational Health/Access to Work Recommendations? (it may be useful to refer to any appropriate reports)</w:t>
      </w:r>
    </w:p>
    <w:p w14:paraId="6ACB9947" w14:textId="77777777" w:rsidR="000F05C0" w:rsidRPr="00CD26FE" w:rsidRDefault="000F05C0" w:rsidP="007855FF">
      <w:pPr>
        <w:pStyle w:val="Recipient"/>
        <w:spacing w:before="0" w:after="0"/>
        <w:ind w:left="0" w:right="0"/>
        <w:rPr>
          <w:rFonts w:ascii="Arial" w:hAnsi="Arial" w:cs="Arial"/>
          <w:b w:val="0"/>
          <w:bCs w:val="0"/>
          <w:color w:val="auto"/>
          <w:szCs w:val="24"/>
        </w:rPr>
      </w:pPr>
    </w:p>
    <w:p w14:paraId="44A62D93" w14:textId="7F022C88" w:rsidR="000F05C0" w:rsidRPr="00CD26FE" w:rsidRDefault="00EA088C" w:rsidP="007855FF">
      <w:pPr>
        <w:pStyle w:val="Recipient"/>
        <w:spacing w:before="0" w:after="0"/>
        <w:ind w:left="0" w:right="0"/>
        <w:rPr>
          <w:rFonts w:ascii="Arial" w:hAnsi="Arial" w:cs="Arial"/>
          <w:b w:val="0"/>
          <w:bCs w:val="0"/>
          <w:color w:val="auto"/>
          <w:szCs w:val="24"/>
        </w:rPr>
      </w:pPr>
      <w:r w:rsidRPr="00CD26FE">
        <w:rPr>
          <w:rFonts w:ascii="Arial" w:eastAsia="Arial" w:hAnsi="Arial" w:cs="Arial"/>
          <w:b w:val="0"/>
          <w:bCs w:val="0"/>
          <w:color w:val="auto"/>
        </w:rPr>
        <w:t xml:space="preserve">What support/reasonable adjustments would benefit you at work? </w:t>
      </w:r>
      <w:r w:rsidR="003A75C4" w:rsidRPr="00CD26FE">
        <w:rPr>
          <w:rFonts w:ascii="Arial" w:eastAsia="Arial" w:hAnsi="Arial" w:cs="Arial"/>
          <w:b w:val="0"/>
          <w:bCs w:val="0"/>
          <w:color w:val="auto"/>
        </w:rPr>
        <w:t>W</w:t>
      </w:r>
      <w:r w:rsidRPr="00CD26FE">
        <w:rPr>
          <w:rFonts w:ascii="Arial" w:eastAsia="Arial" w:hAnsi="Arial" w:cs="Arial"/>
          <w:b w:val="0"/>
          <w:bCs w:val="0"/>
          <w:color w:val="auto"/>
        </w:rPr>
        <w:t>ould you like to discuss possible support options? e.g. flexible hours, reduced hours, equipment, change of duties</w:t>
      </w:r>
      <w:r w:rsidR="003A75C4" w:rsidRPr="00CD26FE">
        <w:rPr>
          <w:rFonts w:ascii="Arial" w:eastAsia="Arial" w:hAnsi="Arial" w:cs="Arial"/>
          <w:b w:val="0"/>
          <w:bCs w:val="0"/>
          <w:color w:val="auto"/>
        </w:rPr>
        <w:t>?</w:t>
      </w:r>
    </w:p>
    <w:p w14:paraId="797F3C0B" w14:textId="77777777" w:rsidR="0094334B" w:rsidRPr="00893250" w:rsidRDefault="0094334B" w:rsidP="007855FF">
      <w:pPr>
        <w:pStyle w:val="Recipient"/>
        <w:spacing w:before="0" w:after="0"/>
        <w:ind w:left="0" w:right="0"/>
        <w:rPr>
          <w:rFonts w:ascii="Arial" w:hAnsi="Arial" w:cs="Arial"/>
          <w:b w:val="0"/>
          <w:bCs w:val="0"/>
          <w:color w:val="17406D" w:themeColor="accent1"/>
          <w:szCs w:val="24"/>
        </w:rPr>
      </w:pPr>
    </w:p>
    <w:p w14:paraId="2EC936DC" w14:textId="3B5D0DF8" w:rsidR="000F05C0" w:rsidRPr="00893250" w:rsidRDefault="00EA088C" w:rsidP="007855FF">
      <w:pPr>
        <w:pStyle w:val="Recipient"/>
        <w:spacing w:before="0" w:after="0"/>
        <w:ind w:left="0" w:right="0"/>
        <w:rPr>
          <w:rFonts w:ascii="Arial" w:hAnsi="Arial" w:cs="Arial"/>
          <w:b w:val="0"/>
          <w:bCs w:val="0"/>
          <w:color w:val="17406D" w:themeColor="accent1"/>
          <w:szCs w:val="24"/>
        </w:rPr>
      </w:pPr>
      <w:r w:rsidRPr="00893250">
        <w:rPr>
          <w:rFonts w:ascii="Arial" w:hAnsi="Arial" w:cs="Arial"/>
          <w:b w:val="0"/>
          <w:bCs w:val="0"/>
          <w:noProof/>
          <w:szCs w:val="24"/>
        </w:rPr>
        <mc:AlternateContent>
          <mc:Choice Requires="wps">
            <w:drawing>
              <wp:anchor distT="45720" distB="45720" distL="114300" distR="114300" simplePos="0" relativeHeight="251714560" behindDoc="0" locked="0" layoutInCell="1" allowOverlap="1" wp14:anchorId="2912FA26" wp14:editId="30F46873">
                <wp:simplePos x="0" y="0"/>
                <wp:positionH relativeFrom="column">
                  <wp:posOffset>0</wp:posOffset>
                </wp:positionH>
                <wp:positionV relativeFrom="paragraph">
                  <wp:posOffset>214630</wp:posOffset>
                </wp:positionV>
                <wp:extent cx="6343650" cy="1260000"/>
                <wp:effectExtent l="0" t="0" r="19050" b="16510"/>
                <wp:wrapSquare wrapText="bothSides"/>
                <wp:docPr id="589111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260000"/>
                        </a:xfrm>
                        <a:prstGeom prst="rect">
                          <a:avLst/>
                        </a:prstGeom>
                        <a:solidFill>
                          <a:srgbClr val="FFFFFF"/>
                        </a:solidFill>
                        <a:ln w="9525">
                          <a:solidFill>
                            <a:srgbClr val="000000"/>
                          </a:solidFill>
                          <a:miter lim="800000"/>
                          <a:headEnd/>
                          <a:tailEnd/>
                        </a:ln>
                      </wps:spPr>
                      <wps:txbx>
                        <w:txbxContent>
                          <w:p w14:paraId="7E945FE8" w14:textId="77777777" w:rsidR="00EA088C" w:rsidRDefault="00EA088C" w:rsidP="00EA08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2FA26" id="_x0000_s1031" type="#_x0000_t202" style="position:absolute;margin-left:0;margin-top:16.9pt;width:499.5pt;height:99.2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">
                <v:textbox>
                  <w:txbxContent>
                    <w:p w14:paraId="7E945FE8" w14:textId="77777777" w:rsidR="00EA088C" w:rsidRDefault="00EA088C" w:rsidP="00EA088C"/>
                  </w:txbxContent>
                </v:textbox>
                <w10:wrap type="square"/>
              </v:shape>
            </w:pict>
          </mc:Fallback>
        </mc:AlternateContent>
      </w:r>
    </w:p>
    <w:p w14:paraId="596C6BFF" w14:textId="09B1E7FB" w:rsidR="000F05C0" w:rsidRPr="00893250" w:rsidRDefault="000F05C0" w:rsidP="00C93EA7">
      <w:pPr>
        <w:pStyle w:val="Heading2"/>
        <w:numPr>
          <w:ilvl w:val="0"/>
          <w:numId w:val="4"/>
        </w:numPr>
      </w:pPr>
      <w:r w:rsidRPr="00893250">
        <w:lastRenderedPageBreak/>
        <w:t xml:space="preserve">Reasonable Adjustments </w:t>
      </w:r>
    </w:p>
    <w:p w14:paraId="489A86BA" w14:textId="77777777" w:rsidR="000F05C0" w:rsidRPr="00893250" w:rsidRDefault="000F05C0" w:rsidP="007855FF">
      <w:pPr>
        <w:pStyle w:val="Recipient"/>
        <w:spacing w:before="0" w:after="0"/>
        <w:ind w:left="0" w:right="0"/>
        <w:rPr>
          <w:rFonts w:ascii="Arial" w:hAnsi="Arial" w:cs="Arial"/>
          <w:color w:val="17406D" w:themeColor="accent1"/>
          <w:szCs w:val="24"/>
        </w:rPr>
      </w:pPr>
    </w:p>
    <w:p w14:paraId="5B7EEDF8" w14:textId="3289FDF6" w:rsidR="0071687A" w:rsidRPr="00AF5267" w:rsidRDefault="0071687A" w:rsidP="007855FF">
      <w:pPr>
        <w:pStyle w:val="Recipient"/>
        <w:spacing w:before="0" w:after="0"/>
        <w:ind w:left="0" w:right="0"/>
        <w:rPr>
          <w:rFonts w:ascii="Arial" w:hAnsi="Arial" w:cs="Arial"/>
          <w:b w:val="0"/>
          <w:bCs w:val="0"/>
          <w:color w:val="auto"/>
          <w:szCs w:val="24"/>
        </w:rPr>
      </w:pPr>
      <w:r w:rsidRPr="00AF5267">
        <w:rPr>
          <w:rFonts w:ascii="Arial" w:hAnsi="Arial" w:cs="Arial"/>
          <w:b w:val="0"/>
          <w:bCs w:val="0"/>
          <w:color w:val="auto"/>
          <w:szCs w:val="24"/>
        </w:rPr>
        <w:t xml:space="preserve">Reasonable adjustments are changes made </w:t>
      </w:r>
      <w:r w:rsidR="00443111" w:rsidRPr="00AF5267">
        <w:rPr>
          <w:rFonts w:ascii="Arial" w:hAnsi="Arial" w:cs="Arial"/>
          <w:b w:val="0"/>
          <w:bCs w:val="0"/>
          <w:color w:val="auto"/>
          <w:szCs w:val="24"/>
        </w:rPr>
        <w:t xml:space="preserve">by </w:t>
      </w:r>
      <w:r w:rsidR="006A6E55" w:rsidRPr="00AF5267">
        <w:rPr>
          <w:rFonts w:ascii="Arial" w:hAnsi="Arial" w:cs="Arial"/>
          <w:b w:val="0"/>
          <w:bCs w:val="0"/>
          <w:color w:val="auto"/>
          <w:szCs w:val="24"/>
        </w:rPr>
        <w:t>[employer name]</w:t>
      </w:r>
      <w:r w:rsidR="00443111" w:rsidRPr="00AF5267">
        <w:rPr>
          <w:rFonts w:ascii="Arial" w:hAnsi="Arial" w:cs="Arial"/>
          <w:b w:val="0"/>
          <w:bCs w:val="0"/>
          <w:color w:val="auto"/>
          <w:szCs w:val="24"/>
        </w:rPr>
        <w:t xml:space="preserve"> </w:t>
      </w:r>
      <w:r w:rsidRPr="00AF5267">
        <w:rPr>
          <w:rFonts w:ascii="Arial" w:hAnsi="Arial" w:cs="Arial"/>
          <w:b w:val="0"/>
          <w:bCs w:val="0"/>
          <w:color w:val="auto"/>
          <w:szCs w:val="24"/>
        </w:rPr>
        <w:t xml:space="preserve">to remove or reduce a disadvantage related to your disability. This might include making changes to the workplace, finding a different way to do something, changing your working arrangements or providing you with equipment, services or support. Reasonable adjustments are specific to you as an individual and can cover any area of work. </w:t>
      </w:r>
    </w:p>
    <w:p w14:paraId="4AB628BC" w14:textId="77777777" w:rsidR="0071687A" w:rsidRPr="00AF5267" w:rsidRDefault="0071687A" w:rsidP="007855FF">
      <w:pPr>
        <w:pStyle w:val="Recipient"/>
        <w:spacing w:before="0" w:after="0"/>
        <w:ind w:left="0" w:right="0"/>
        <w:rPr>
          <w:rFonts w:ascii="Arial" w:hAnsi="Arial" w:cs="Arial"/>
          <w:b w:val="0"/>
          <w:bCs w:val="0"/>
          <w:color w:val="auto"/>
          <w:szCs w:val="24"/>
        </w:rPr>
      </w:pPr>
    </w:p>
    <w:p w14:paraId="5384947A" w14:textId="485C71FD" w:rsidR="009F4B63" w:rsidRPr="00AF5267" w:rsidRDefault="0071687A" w:rsidP="007855FF">
      <w:pPr>
        <w:pStyle w:val="Recipient"/>
        <w:spacing w:before="0" w:after="0"/>
        <w:ind w:left="0" w:right="0"/>
        <w:rPr>
          <w:rFonts w:ascii="Arial" w:eastAsia="Arial" w:hAnsi="Arial" w:cs="Arial"/>
          <w:b w:val="0"/>
          <w:bCs w:val="0"/>
          <w:color w:val="auto"/>
        </w:rPr>
      </w:pPr>
      <w:r w:rsidRPr="00AF5267">
        <w:rPr>
          <w:rFonts w:ascii="Arial" w:hAnsi="Arial" w:cs="Arial"/>
          <w:b w:val="0"/>
          <w:bCs w:val="0"/>
          <w:color w:val="auto"/>
          <w:szCs w:val="24"/>
        </w:rPr>
        <w:t>Please use this space to record any reasonable adjustments that you have discussed and agreed with your line manager</w:t>
      </w:r>
      <w:r w:rsidR="009F4B63" w:rsidRPr="00AF5267">
        <w:rPr>
          <w:rFonts w:ascii="Arial" w:hAnsi="Arial" w:cs="Arial"/>
          <w:b w:val="0"/>
          <w:bCs w:val="0"/>
          <w:color w:val="auto"/>
          <w:szCs w:val="24"/>
        </w:rPr>
        <w:t xml:space="preserve"> </w:t>
      </w:r>
      <w:r w:rsidR="009F4B63" w:rsidRPr="00AF5267">
        <w:rPr>
          <w:rFonts w:ascii="Arial" w:eastAsia="Arial" w:hAnsi="Arial" w:cs="Arial"/>
          <w:b w:val="0"/>
          <w:bCs w:val="0"/>
          <w:color w:val="auto"/>
        </w:rPr>
        <w:t xml:space="preserve">(what is practical, reasonable and likely to be effective). Detail clearly each adjustment and who will do what. </w:t>
      </w:r>
    </w:p>
    <w:p w14:paraId="7454A9DE" w14:textId="77777777" w:rsidR="009F4B63" w:rsidRPr="00AF5267" w:rsidRDefault="009F4B63" w:rsidP="007855FF">
      <w:pPr>
        <w:pStyle w:val="Recipient"/>
        <w:spacing w:before="0" w:after="0"/>
        <w:ind w:left="0" w:right="0"/>
        <w:rPr>
          <w:rFonts w:ascii="Arial" w:eastAsia="Arial" w:hAnsi="Arial" w:cs="Arial"/>
          <w:b w:val="0"/>
          <w:bCs w:val="0"/>
          <w:color w:val="auto"/>
        </w:rPr>
      </w:pPr>
    </w:p>
    <w:p w14:paraId="05C465EA" w14:textId="2040E317" w:rsidR="009F4B63" w:rsidRPr="00AF5267" w:rsidRDefault="009F4B63" w:rsidP="007855FF">
      <w:pPr>
        <w:pStyle w:val="Recipient"/>
        <w:spacing w:before="0" w:after="0"/>
        <w:ind w:left="0" w:right="0"/>
        <w:rPr>
          <w:rFonts w:ascii="Arial" w:eastAsia="Arial" w:hAnsi="Arial" w:cs="Arial"/>
          <w:b w:val="0"/>
          <w:bCs w:val="0"/>
          <w:color w:val="auto"/>
        </w:rPr>
      </w:pPr>
      <w:r w:rsidRPr="00AF5267">
        <w:rPr>
          <w:rFonts w:ascii="Arial" w:eastAsia="Arial" w:hAnsi="Arial" w:cs="Arial"/>
          <w:b w:val="0"/>
          <w:bCs w:val="0"/>
          <w:color w:val="auto"/>
        </w:rPr>
        <w:t xml:space="preserve">If you are unsure about how to take an action forward, detail who will </w:t>
      </w:r>
      <w:proofErr w:type="gramStart"/>
      <w:r w:rsidRPr="00AF5267">
        <w:rPr>
          <w:rFonts w:ascii="Arial" w:eastAsia="Arial" w:hAnsi="Arial" w:cs="Arial"/>
          <w:b w:val="0"/>
          <w:bCs w:val="0"/>
          <w:color w:val="auto"/>
        </w:rPr>
        <w:t>look into</w:t>
      </w:r>
      <w:proofErr w:type="gramEnd"/>
      <w:r w:rsidRPr="00AF5267">
        <w:rPr>
          <w:rFonts w:ascii="Arial" w:eastAsia="Arial" w:hAnsi="Arial" w:cs="Arial"/>
          <w:b w:val="0"/>
          <w:bCs w:val="0"/>
          <w:color w:val="auto"/>
        </w:rPr>
        <w:t xml:space="preserve"> it and by when. </w:t>
      </w:r>
    </w:p>
    <w:p w14:paraId="43D3EA16" w14:textId="77777777" w:rsidR="009F4B63" w:rsidRPr="00AF5267" w:rsidRDefault="009F4B63" w:rsidP="007855FF">
      <w:pPr>
        <w:pStyle w:val="Recipient"/>
        <w:spacing w:before="0" w:after="0"/>
        <w:ind w:left="0" w:right="0"/>
        <w:rPr>
          <w:rFonts w:ascii="Arial" w:eastAsia="Arial" w:hAnsi="Arial" w:cs="Arial"/>
          <w:b w:val="0"/>
          <w:bCs w:val="0"/>
          <w:color w:val="auto"/>
        </w:rPr>
      </w:pPr>
    </w:p>
    <w:p w14:paraId="22F74DAC" w14:textId="2058B1A9" w:rsidR="009F4B63" w:rsidRPr="00AF5267" w:rsidRDefault="009F4B63" w:rsidP="007855FF">
      <w:pPr>
        <w:pStyle w:val="Recipient"/>
        <w:spacing w:before="0" w:after="0"/>
        <w:ind w:left="0" w:right="0"/>
        <w:rPr>
          <w:rFonts w:ascii="Arial" w:hAnsi="Arial" w:cs="Arial"/>
          <w:b w:val="0"/>
          <w:bCs w:val="0"/>
          <w:color w:val="auto"/>
          <w:szCs w:val="24"/>
        </w:rPr>
      </w:pPr>
      <w:r w:rsidRPr="00AF5267">
        <w:rPr>
          <w:rFonts w:ascii="Arial" w:eastAsia="Arial" w:hAnsi="Arial" w:cs="Arial"/>
          <w:b w:val="0"/>
          <w:bCs w:val="0"/>
          <w:color w:val="auto"/>
        </w:rPr>
        <w:t xml:space="preserve">If your line manager has not been able to agree an adjustment, they should provide you with information about the reason this cannot be </w:t>
      </w:r>
      <w:proofErr w:type="gramStart"/>
      <w:r w:rsidRPr="00AF5267">
        <w:rPr>
          <w:rFonts w:ascii="Arial" w:eastAsia="Arial" w:hAnsi="Arial" w:cs="Arial"/>
          <w:b w:val="0"/>
          <w:bCs w:val="0"/>
          <w:color w:val="auto"/>
        </w:rPr>
        <w:t>supported</w:t>
      </w:r>
      <w:proofErr w:type="gramEnd"/>
      <w:r w:rsidRPr="00AF5267">
        <w:rPr>
          <w:rFonts w:ascii="Arial" w:eastAsia="Arial" w:hAnsi="Arial" w:cs="Arial"/>
          <w:b w:val="0"/>
          <w:bCs w:val="0"/>
          <w:color w:val="auto"/>
        </w:rPr>
        <w:t xml:space="preserve"> and this should be documented below. </w:t>
      </w:r>
    </w:p>
    <w:p w14:paraId="127E77A9" w14:textId="0276E4EF" w:rsidR="000F05C0" w:rsidRPr="00052239" w:rsidRDefault="000F05C0" w:rsidP="007855FF">
      <w:pPr>
        <w:pStyle w:val="Recipient"/>
        <w:spacing w:before="0" w:after="0"/>
        <w:ind w:left="0" w:right="0"/>
        <w:rPr>
          <w:rFonts w:ascii="Arial" w:hAnsi="Arial" w:cs="Arial"/>
          <w:color w:val="17406D" w:themeColor="accent1"/>
          <w:sz w:val="28"/>
          <w:szCs w:val="22"/>
        </w:rPr>
      </w:pPr>
    </w:p>
    <w:tbl>
      <w:tblPr>
        <w:tblStyle w:val="GridTable4-Accent5"/>
        <w:tblW w:w="0" w:type="auto"/>
        <w:tblLook w:val="04A0" w:firstRow="1" w:lastRow="0" w:firstColumn="1" w:lastColumn="0" w:noHBand="0" w:noVBand="1"/>
      </w:tblPr>
      <w:tblGrid>
        <w:gridCol w:w="3399"/>
        <w:gridCol w:w="3408"/>
        <w:gridCol w:w="3378"/>
      </w:tblGrid>
      <w:tr w:rsidR="009F4B63" w:rsidRPr="00893250" w14:paraId="16A414B6" w14:textId="77777777" w:rsidTr="0079571E">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3485" w:type="dxa"/>
            <w:shd w:val="clear" w:color="auto" w:fill="028342"/>
            <w:vAlign w:val="center"/>
          </w:tcPr>
          <w:p w14:paraId="2681C565" w14:textId="5A3DF3E6" w:rsidR="009F4B63" w:rsidRPr="00893250" w:rsidRDefault="009F4B63" w:rsidP="0079571E">
            <w:pPr>
              <w:pStyle w:val="Recipient"/>
              <w:spacing w:before="0" w:after="0"/>
              <w:ind w:left="0" w:right="0"/>
              <w:jc w:val="center"/>
              <w:rPr>
                <w:rFonts w:ascii="Arial" w:hAnsi="Arial" w:cs="Arial"/>
                <w:color w:val="FFFFFF" w:themeColor="background1"/>
                <w:szCs w:val="24"/>
              </w:rPr>
            </w:pPr>
            <w:r w:rsidRPr="00893250">
              <w:rPr>
                <w:rFonts w:ascii="Arial" w:hAnsi="Arial" w:cs="Arial"/>
                <w:color w:val="FFFFFF" w:themeColor="background1"/>
                <w:szCs w:val="24"/>
              </w:rPr>
              <w:t>Suggested</w:t>
            </w:r>
            <w:r w:rsidR="00824374">
              <w:rPr>
                <w:rFonts w:ascii="Arial" w:hAnsi="Arial" w:cs="Arial"/>
                <w:color w:val="FFFFFF" w:themeColor="background1"/>
                <w:szCs w:val="24"/>
              </w:rPr>
              <w:br/>
            </w:r>
            <w:r w:rsidRPr="00893250">
              <w:rPr>
                <w:rFonts w:ascii="Arial" w:hAnsi="Arial" w:cs="Arial"/>
                <w:color w:val="FFFFFF" w:themeColor="background1"/>
                <w:szCs w:val="24"/>
              </w:rPr>
              <w:t>Reasonable Adjustment</w:t>
            </w:r>
          </w:p>
        </w:tc>
        <w:tc>
          <w:tcPr>
            <w:tcW w:w="3485" w:type="dxa"/>
            <w:shd w:val="clear" w:color="auto" w:fill="028342"/>
            <w:vAlign w:val="center"/>
          </w:tcPr>
          <w:p w14:paraId="5B7E7D0B" w14:textId="6F6E3D91" w:rsidR="009F4B63" w:rsidRPr="00893250" w:rsidRDefault="009F4B63" w:rsidP="0079571E">
            <w:pPr>
              <w:pStyle w:val="Recipient"/>
              <w:spacing w:before="0" w:after="0"/>
              <w:ind w:left="0" w:righ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4"/>
              </w:rPr>
            </w:pPr>
            <w:r w:rsidRPr="00893250">
              <w:rPr>
                <w:rFonts w:ascii="Arial" w:hAnsi="Arial" w:cs="Arial"/>
                <w:color w:val="FFFFFF" w:themeColor="background1"/>
                <w:szCs w:val="24"/>
              </w:rPr>
              <w:t>Responsibility</w:t>
            </w:r>
            <w:r w:rsidR="0079571E">
              <w:rPr>
                <w:rFonts w:ascii="Arial" w:hAnsi="Arial" w:cs="Arial"/>
                <w:color w:val="FFFFFF" w:themeColor="background1"/>
                <w:szCs w:val="24"/>
              </w:rPr>
              <w:br/>
            </w:r>
            <w:r w:rsidRPr="00893250">
              <w:rPr>
                <w:rFonts w:ascii="Arial" w:hAnsi="Arial" w:cs="Arial"/>
                <w:color w:val="FFFFFF" w:themeColor="background1"/>
                <w:szCs w:val="24"/>
              </w:rPr>
              <w:t>(who will do what)</w:t>
            </w:r>
          </w:p>
        </w:tc>
        <w:tc>
          <w:tcPr>
            <w:tcW w:w="3486" w:type="dxa"/>
            <w:shd w:val="clear" w:color="auto" w:fill="028342"/>
            <w:vAlign w:val="center"/>
          </w:tcPr>
          <w:p w14:paraId="1E900888" w14:textId="5E74D319" w:rsidR="009F4B63" w:rsidRPr="00893250" w:rsidRDefault="009F4B63" w:rsidP="0079571E">
            <w:pPr>
              <w:pStyle w:val="Recipient"/>
              <w:spacing w:before="0" w:after="0"/>
              <w:ind w:left="0" w:righ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4"/>
              </w:rPr>
            </w:pPr>
            <w:r w:rsidRPr="00893250">
              <w:rPr>
                <w:rFonts w:ascii="Arial" w:hAnsi="Arial" w:cs="Arial"/>
                <w:color w:val="FFFFFF" w:themeColor="background1"/>
                <w:szCs w:val="24"/>
              </w:rPr>
              <w:t>Date Agreed</w:t>
            </w:r>
          </w:p>
        </w:tc>
      </w:tr>
      <w:tr w:rsidR="009F4B63" w:rsidRPr="00893250" w14:paraId="1000388D" w14:textId="77777777" w:rsidTr="00795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502D40F"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0D62C471"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2FBB52A6" w14:textId="77777777" w:rsidR="009F4B63" w:rsidRPr="00893250" w:rsidRDefault="009F4B63" w:rsidP="007855FF">
            <w:pPr>
              <w:pStyle w:val="Recipient"/>
              <w:spacing w:before="0" w:after="0"/>
              <w:ind w:left="0" w:right="0"/>
              <w:rPr>
                <w:rFonts w:ascii="Arial" w:hAnsi="Arial" w:cs="Arial"/>
                <w:color w:val="17406D" w:themeColor="accent1"/>
                <w:szCs w:val="24"/>
              </w:rPr>
            </w:pPr>
          </w:p>
        </w:tc>
        <w:tc>
          <w:tcPr>
            <w:tcW w:w="3485" w:type="dxa"/>
          </w:tcPr>
          <w:p w14:paraId="405E7D8D" w14:textId="77777777" w:rsidR="009F4B63" w:rsidRPr="00893250" w:rsidRDefault="009F4B63" w:rsidP="007855FF">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szCs w:val="24"/>
              </w:rPr>
            </w:pPr>
          </w:p>
        </w:tc>
        <w:tc>
          <w:tcPr>
            <w:tcW w:w="3486" w:type="dxa"/>
          </w:tcPr>
          <w:p w14:paraId="04035C7F" w14:textId="77777777" w:rsidR="009F4B63" w:rsidRPr="00893250" w:rsidRDefault="009F4B63" w:rsidP="007855FF">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szCs w:val="24"/>
              </w:rPr>
            </w:pPr>
          </w:p>
        </w:tc>
      </w:tr>
      <w:tr w:rsidR="009F4B63" w:rsidRPr="00893250" w14:paraId="1485D237" w14:textId="77777777" w:rsidTr="0079571E">
        <w:tc>
          <w:tcPr>
            <w:cnfStyle w:val="001000000000" w:firstRow="0" w:lastRow="0" w:firstColumn="1" w:lastColumn="0" w:oddVBand="0" w:evenVBand="0" w:oddHBand="0" w:evenHBand="0" w:firstRowFirstColumn="0" w:firstRowLastColumn="0" w:lastRowFirstColumn="0" w:lastRowLastColumn="0"/>
            <w:tcW w:w="3485" w:type="dxa"/>
          </w:tcPr>
          <w:p w14:paraId="024DE072"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4E69422D"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7386267A" w14:textId="77777777" w:rsidR="009F4B63" w:rsidRPr="00893250" w:rsidRDefault="009F4B63" w:rsidP="007855FF">
            <w:pPr>
              <w:pStyle w:val="Recipient"/>
              <w:spacing w:before="0" w:after="0"/>
              <w:ind w:left="0" w:right="0"/>
              <w:rPr>
                <w:rFonts w:ascii="Arial" w:hAnsi="Arial" w:cs="Arial"/>
                <w:color w:val="17406D" w:themeColor="accent1"/>
                <w:szCs w:val="24"/>
              </w:rPr>
            </w:pPr>
          </w:p>
        </w:tc>
        <w:tc>
          <w:tcPr>
            <w:tcW w:w="3485" w:type="dxa"/>
          </w:tcPr>
          <w:p w14:paraId="7C7F0B6E" w14:textId="77777777" w:rsidR="009F4B63" w:rsidRPr="00893250" w:rsidRDefault="009F4B63" w:rsidP="007855FF">
            <w:pPr>
              <w:pStyle w:val="Recipient"/>
              <w:spacing w:before="0" w:after="0"/>
              <w:ind w:left="0" w:righ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szCs w:val="24"/>
              </w:rPr>
            </w:pPr>
          </w:p>
        </w:tc>
        <w:tc>
          <w:tcPr>
            <w:tcW w:w="3486" w:type="dxa"/>
          </w:tcPr>
          <w:p w14:paraId="30E67791" w14:textId="77777777" w:rsidR="009F4B63" w:rsidRPr="00893250" w:rsidRDefault="009F4B63" w:rsidP="007855FF">
            <w:pPr>
              <w:pStyle w:val="Recipient"/>
              <w:spacing w:before="0" w:after="0"/>
              <w:ind w:left="0" w:righ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szCs w:val="24"/>
              </w:rPr>
            </w:pPr>
          </w:p>
        </w:tc>
      </w:tr>
      <w:tr w:rsidR="009F4B63" w:rsidRPr="00893250" w14:paraId="3931FE9E" w14:textId="77777777" w:rsidTr="00795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C240A87"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4CC6E082"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6CDE47F8" w14:textId="77777777" w:rsidR="009F4B63" w:rsidRPr="00893250" w:rsidRDefault="009F4B63" w:rsidP="007855FF">
            <w:pPr>
              <w:pStyle w:val="Recipient"/>
              <w:spacing w:before="0" w:after="0"/>
              <w:ind w:left="0" w:right="0"/>
              <w:rPr>
                <w:rFonts w:ascii="Arial" w:hAnsi="Arial" w:cs="Arial"/>
                <w:color w:val="17406D" w:themeColor="accent1"/>
                <w:szCs w:val="24"/>
              </w:rPr>
            </w:pPr>
          </w:p>
        </w:tc>
        <w:tc>
          <w:tcPr>
            <w:tcW w:w="3485" w:type="dxa"/>
          </w:tcPr>
          <w:p w14:paraId="267BD395" w14:textId="77777777" w:rsidR="009F4B63" w:rsidRPr="00893250" w:rsidRDefault="009F4B63" w:rsidP="007855FF">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szCs w:val="24"/>
              </w:rPr>
            </w:pPr>
          </w:p>
        </w:tc>
        <w:tc>
          <w:tcPr>
            <w:tcW w:w="3486" w:type="dxa"/>
          </w:tcPr>
          <w:p w14:paraId="7770B08D" w14:textId="77777777" w:rsidR="009F4B63" w:rsidRPr="00893250" w:rsidRDefault="009F4B63" w:rsidP="007855FF">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szCs w:val="24"/>
              </w:rPr>
            </w:pPr>
          </w:p>
        </w:tc>
      </w:tr>
      <w:tr w:rsidR="009F4B63" w:rsidRPr="00893250" w14:paraId="13A43A12" w14:textId="77777777" w:rsidTr="0079571E">
        <w:tc>
          <w:tcPr>
            <w:cnfStyle w:val="001000000000" w:firstRow="0" w:lastRow="0" w:firstColumn="1" w:lastColumn="0" w:oddVBand="0" w:evenVBand="0" w:oddHBand="0" w:evenHBand="0" w:firstRowFirstColumn="0" w:firstRowLastColumn="0" w:lastRowFirstColumn="0" w:lastRowLastColumn="0"/>
            <w:tcW w:w="3485" w:type="dxa"/>
          </w:tcPr>
          <w:p w14:paraId="003104FD"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4F62B57C"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4E01D4BB" w14:textId="77777777" w:rsidR="009F4B63" w:rsidRPr="00893250" w:rsidRDefault="009F4B63" w:rsidP="007855FF">
            <w:pPr>
              <w:pStyle w:val="Recipient"/>
              <w:spacing w:before="0" w:after="0"/>
              <w:ind w:left="0" w:right="0"/>
              <w:rPr>
                <w:rFonts w:ascii="Arial" w:hAnsi="Arial" w:cs="Arial"/>
                <w:color w:val="17406D" w:themeColor="accent1"/>
                <w:szCs w:val="24"/>
              </w:rPr>
            </w:pPr>
          </w:p>
        </w:tc>
        <w:tc>
          <w:tcPr>
            <w:tcW w:w="3485" w:type="dxa"/>
          </w:tcPr>
          <w:p w14:paraId="374AE1E6" w14:textId="77777777" w:rsidR="009F4B63" w:rsidRPr="00893250" w:rsidRDefault="009F4B63" w:rsidP="007855FF">
            <w:pPr>
              <w:pStyle w:val="Recipient"/>
              <w:spacing w:before="0" w:after="0"/>
              <w:ind w:left="0" w:righ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szCs w:val="24"/>
              </w:rPr>
            </w:pPr>
          </w:p>
        </w:tc>
        <w:tc>
          <w:tcPr>
            <w:tcW w:w="3486" w:type="dxa"/>
          </w:tcPr>
          <w:p w14:paraId="4EC917D6" w14:textId="77777777" w:rsidR="009F4B63" w:rsidRPr="00893250" w:rsidRDefault="009F4B63" w:rsidP="007855FF">
            <w:pPr>
              <w:pStyle w:val="Recipient"/>
              <w:spacing w:before="0" w:after="0"/>
              <w:ind w:left="0" w:righ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szCs w:val="24"/>
              </w:rPr>
            </w:pPr>
          </w:p>
        </w:tc>
      </w:tr>
      <w:tr w:rsidR="009F4B63" w:rsidRPr="00893250" w14:paraId="040B62B9" w14:textId="77777777" w:rsidTr="00795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62C93E33"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62E5865A"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1E548967" w14:textId="77777777" w:rsidR="009F4B63" w:rsidRPr="00893250" w:rsidRDefault="009F4B63" w:rsidP="007855FF">
            <w:pPr>
              <w:pStyle w:val="Recipient"/>
              <w:spacing w:before="0" w:after="0"/>
              <w:ind w:left="0" w:right="0"/>
              <w:rPr>
                <w:rFonts w:ascii="Arial" w:hAnsi="Arial" w:cs="Arial"/>
                <w:color w:val="17406D" w:themeColor="accent1"/>
                <w:szCs w:val="24"/>
              </w:rPr>
            </w:pPr>
          </w:p>
        </w:tc>
        <w:tc>
          <w:tcPr>
            <w:tcW w:w="3485" w:type="dxa"/>
          </w:tcPr>
          <w:p w14:paraId="2C27E51F" w14:textId="77777777" w:rsidR="009F4B63" w:rsidRPr="00893250" w:rsidRDefault="009F4B63" w:rsidP="007855FF">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szCs w:val="24"/>
              </w:rPr>
            </w:pPr>
          </w:p>
        </w:tc>
        <w:tc>
          <w:tcPr>
            <w:tcW w:w="3486" w:type="dxa"/>
          </w:tcPr>
          <w:p w14:paraId="118DB2A7" w14:textId="77777777" w:rsidR="009F4B63" w:rsidRPr="00893250" w:rsidRDefault="009F4B63" w:rsidP="007855FF">
            <w:pPr>
              <w:pStyle w:val="Recipient"/>
              <w:spacing w:before="0" w:after="0"/>
              <w:ind w:left="0" w:righ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szCs w:val="24"/>
              </w:rPr>
            </w:pPr>
          </w:p>
        </w:tc>
      </w:tr>
      <w:tr w:rsidR="009F4B63" w:rsidRPr="00893250" w14:paraId="141BF7E6" w14:textId="77777777" w:rsidTr="0079571E">
        <w:tc>
          <w:tcPr>
            <w:cnfStyle w:val="001000000000" w:firstRow="0" w:lastRow="0" w:firstColumn="1" w:lastColumn="0" w:oddVBand="0" w:evenVBand="0" w:oddHBand="0" w:evenHBand="0" w:firstRowFirstColumn="0" w:firstRowLastColumn="0" w:lastRowFirstColumn="0" w:lastRowLastColumn="0"/>
            <w:tcW w:w="3485" w:type="dxa"/>
          </w:tcPr>
          <w:p w14:paraId="7180C318"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0E5C6A93" w14:textId="77777777" w:rsidR="009F4B63" w:rsidRPr="00893250" w:rsidRDefault="009F4B63" w:rsidP="007855FF">
            <w:pPr>
              <w:pStyle w:val="Recipient"/>
              <w:spacing w:before="0" w:after="0"/>
              <w:ind w:left="0" w:right="0"/>
              <w:rPr>
                <w:rFonts w:ascii="Arial" w:hAnsi="Arial" w:cs="Arial"/>
                <w:color w:val="17406D" w:themeColor="accent1"/>
                <w:szCs w:val="24"/>
              </w:rPr>
            </w:pPr>
          </w:p>
          <w:p w14:paraId="43D71392" w14:textId="77777777" w:rsidR="009F4B63" w:rsidRPr="00893250" w:rsidRDefault="009F4B63" w:rsidP="007855FF">
            <w:pPr>
              <w:pStyle w:val="Recipient"/>
              <w:spacing w:before="0" w:after="0"/>
              <w:ind w:left="0" w:right="0"/>
              <w:rPr>
                <w:rFonts w:ascii="Arial" w:hAnsi="Arial" w:cs="Arial"/>
                <w:color w:val="17406D" w:themeColor="accent1"/>
                <w:szCs w:val="24"/>
              </w:rPr>
            </w:pPr>
          </w:p>
        </w:tc>
        <w:tc>
          <w:tcPr>
            <w:tcW w:w="3485" w:type="dxa"/>
          </w:tcPr>
          <w:p w14:paraId="2D16A301" w14:textId="4542CA14" w:rsidR="009F4B63" w:rsidRPr="00893250" w:rsidRDefault="009F4B63" w:rsidP="007855FF">
            <w:pPr>
              <w:pStyle w:val="Recipient"/>
              <w:spacing w:before="0" w:after="0"/>
              <w:ind w:left="0" w:righ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szCs w:val="24"/>
              </w:rPr>
            </w:pPr>
          </w:p>
        </w:tc>
        <w:tc>
          <w:tcPr>
            <w:tcW w:w="3486" w:type="dxa"/>
          </w:tcPr>
          <w:p w14:paraId="58782478" w14:textId="77777777" w:rsidR="009F4B63" w:rsidRPr="00893250" w:rsidRDefault="009F4B63" w:rsidP="007855FF">
            <w:pPr>
              <w:pStyle w:val="Recipient"/>
              <w:spacing w:before="0" w:after="0"/>
              <w:ind w:left="0" w:righ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szCs w:val="24"/>
              </w:rPr>
            </w:pPr>
          </w:p>
        </w:tc>
      </w:tr>
    </w:tbl>
    <w:p w14:paraId="481D244A" w14:textId="77777777" w:rsidR="000F05C0" w:rsidRPr="00893250" w:rsidRDefault="000F05C0" w:rsidP="007855FF">
      <w:pPr>
        <w:pStyle w:val="Recipient"/>
        <w:spacing w:before="0" w:after="0"/>
        <w:ind w:left="0" w:right="0"/>
        <w:rPr>
          <w:rFonts w:ascii="Arial" w:hAnsi="Arial" w:cs="Arial"/>
          <w:color w:val="17406D" w:themeColor="accent1"/>
          <w:szCs w:val="24"/>
        </w:rPr>
      </w:pPr>
    </w:p>
    <w:p w14:paraId="6A6B8604" w14:textId="68970AAA" w:rsidR="009F4B63" w:rsidRPr="00AF5267" w:rsidRDefault="009F4B63" w:rsidP="007855FF">
      <w:pPr>
        <w:pStyle w:val="Recipient"/>
        <w:spacing w:before="0" w:after="0"/>
        <w:ind w:left="0" w:right="0"/>
        <w:rPr>
          <w:rFonts w:ascii="Arial" w:hAnsi="Arial" w:cs="Arial"/>
          <w:b w:val="0"/>
          <w:bCs w:val="0"/>
          <w:color w:val="auto"/>
          <w:szCs w:val="24"/>
        </w:rPr>
      </w:pPr>
      <w:r w:rsidRPr="00AF5267">
        <w:rPr>
          <w:rFonts w:ascii="Arial" w:hAnsi="Arial" w:cs="Arial"/>
          <w:b w:val="0"/>
          <w:bCs w:val="0"/>
          <w:color w:val="auto"/>
          <w:szCs w:val="24"/>
        </w:rPr>
        <w:t>NB: if flexible working is agreed as a reasonable adjustment, the flexible working application process must also be completed. You can access the flexible working policy and toolkit and additional resources</w:t>
      </w:r>
      <w:r w:rsidR="006A6E55" w:rsidRPr="00AF5267">
        <w:rPr>
          <w:rFonts w:ascii="Arial" w:hAnsi="Arial" w:cs="Arial"/>
          <w:b w:val="0"/>
          <w:bCs w:val="0"/>
          <w:color w:val="auto"/>
          <w:szCs w:val="24"/>
        </w:rPr>
        <w:t xml:space="preserve"> here [insert link]</w:t>
      </w:r>
      <w:r w:rsidRPr="00AF5267">
        <w:rPr>
          <w:rFonts w:ascii="Arial" w:hAnsi="Arial" w:cs="Arial"/>
          <w:b w:val="0"/>
          <w:bCs w:val="0"/>
          <w:color w:val="auto"/>
          <w:szCs w:val="24"/>
        </w:rPr>
        <w:t xml:space="preserve">.  </w:t>
      </w:r>
    </w:p>
    <w:p w14:paraId="0FB05B77" w14:textId="77777777" w:rsidR="009F4B63" w:rsidRPr="00AF5267" w:rsidRDefault="009F4B63" w:rsidP="007855FF">
      <w:pPr>
        <w:pStyle w:val="Recipient"/>
        <w:spacing w:before="0" w:after="0"/>
        <w:ind w:left="0" w:right="0"/>
        <w:rPr>
          <w:rFonts w:ascii="Arial" w:hAnsi="Arial" w:cs="Arial"/>
          <w:color w:val="auto"/>
          <w:szCs w:val="24"/>
        </w:rPr>
      </w:pPr>
    </w:p>
    <w:p w14:paraId="70A63EF2" w14:textId="1A63C224" w:rsidR="000F05C0" w:rsidRPr="00B45F13" w:rsidRDefault="009733EF" w:rsidP="00B45F13">
      <w:pPr>
        <w:pStyle w:val="Recipient"/>
        <w:spacing w:before="0" w:after="0"/>
        <w:ind w:left="0" w:right="-437"/>
        <w:rPr>
          <w:rFonts w:ascii="Arial" w:hAnsi="Arial" w:cs="Arial"/>
          <w:b w:val="0"/>
          <w:bCs w:val="0"/>
          <w:color w:val="auto"/>
          <w:szCs w:val="24"/>
        </w:rPr>
      </w:pPr>
      <w:r w:rsidRPr="00893250">
        <w:rPr>
          <w:rFonts w:ascii="Arial" w:hAnsi="Arial" w:cs="Arial"/>
          <w:b w:val="0"/>
          <w:bCs w:val="0"/>
          <w:noProof/>
          <w:szCs w:val="24"/>
        </w:rPr>
        <mc:AlternateContent>
          <mc:Choice Requires="wps">
            <w:drawing>
              <wp:anchor distT="45720" distB="45720" distL="114300" distR="114300" simplePos="0" relativeHeight="251716608" behindDoc="0" locked="0" layoutInCell="1" allowOverlap="1" wp14:anchorId="0670888D" wp14:editId="2D227AEA">
                <wp:simplePos x="0" y="0"/>
                <wp:positionH relativeFrom="margin">
                  <wp:align>right</wp:align>
                </wp:positionH>
                <wp:positionV relativeFrom="paragraph">
                  <wp:posOffset>507052</wp:posOffset>
                </wp:positionV>
                <wp:extent cx="6483928" cy="1259840"/>
                <wp:effectExtent l="0" t="0" r="12700" b="16510"/>
                <wp:wrapSquare wrapText="bothSides"/>
                <wp:docPr id="27302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928" cy="1259840"/>
                        </a:xfrm>
                        <a:prstGeom prst="rect">
                          <a:avLst/>
                        </a:prstGeom>
                        <a:solidFill>
                          <a:srgbClr val="FFFFFF"/>
                        </a:solidFill>
                        <a:ln w="9525">
                          <a:solidFill>
                            <a:srgbClr val="000000"/>
                          </a:solidFill>
                          <a:miter lim="800000"/>
                          <a:headEnd/>
                          <a:tailEnd/>
                        </a:ln>
                      </wps:spPr>
                      <wps:txbx>
                        <w:txbxContent>
                          <w:p w14:paraId="30BF762D" w14:textId="77777777" w:rsidR="009F4B63" w:rsidRDefault="009F4B63" w:rsidP="009F4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0888D" id="_x0000_s1032" type="#_x0000_t202" style="position:absolute;margin-left:459.35pt;margin-top:39.95pt;width:510.55pt;height:99.2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">
                <v:textbox>
                  <w:txbxContent>
                    <w:p w14:paraId="30BF762D" w14:textId="77777777" w:rsidR="009F4B63" w:rsidRDefault="009F4B63" w:rsidP="009F4B63"/>
                  </w:txbxContent>
                </v:textbox>
                <w10:wrap type="square" anchorx="margin"/>
              </v:shape>
            </w:pict>
          </mc:Fallback>
        </mc:AlternateContent>
      </w:r>
      <w:r w:rsidR="009F4B63" w:rsidRPr="00AF5267">
        <w:rPr>
          <w:rFonts w:ascii="Arial" w:hAnsi="Arial" w:cs="Arial"/>
          <w:b w:val="0"/>
          <w:bCs w:val="0"/>
          <w:color w:val="auto"/>
          <w:szCs w:val="24"/>
        </w:rPr>
        <w:t>What information, if any, needs to be shared with your team to support the agreed adjustments to</w:t>
      </w:r>
      <w:r w:rsidR="00533DE2">
        <w:rPr>
          <w:rFonts w:ascii="Arial" w:hAnsi="Arial" w:cs="Arial"/>
          <w:b w:val="0"/>
          <w:bCs w:val="0"/>
          <w:color w:val="auto"/>
          <w:szCs w:val="24"/>
        </w:rPr>
        <w:br/>
      </w:r>
      <w:r w:rsidR="009F4B63" w:rsidRPr="00AF5267">
        <w:rPr>
          <w:rFonts w:ascii="Arial" w:hAnsi="Arial" w:cs="Arial"/>
          <w:b w:val="0"/>
          <w:bCs w:val="0"/>
          <w:color w:val="auto"/>
          <w:szCs w:val="24"/>
        </w:rPr>
        <w:t xml:space="preserve">be implemented? You should agree what information will be shared and who it will be shared with. </w:t>
      </w:r>
    </w:p>
    <w:p w14:paraId="10C33932" w14:textId="00ECE5DE" w:rsidR="00BF5D4C" w:rsidRPr="00893250" w:rsidRDefault="00A21D6C" w:rsidP="00C93EA7">
      <w:pPr>
        <w:pStyle w:val="Heading2"/>
        <w:numPr>
          <w:ilvl w:val="0"/>
          <w:numId w:val="4"/>
        </w:numPr>
      </w:pPr>
      <w:r w:rsidRPr="00893250">
        <w:lastRenderedPageBreak/>
        <w:t xml:space="preserve">My </w:t>
      </w:r>
      <w:r w:rsidR="000F05C0" w:rsidRPr="00893250">
        <w:t xml:space="preserve">Personal Wellbeing Action Plan </w:t>
      </w:r>
    </w:p>
    <w:p w14:paraId="76A00360" w14:textId="796E7DFA" w:rsidR="00502473" w:rsidRPr="00893250" w:rsidRDefault="00502473" w:rsidP="007855FF">
      <w:pPr>
        <w:pStyle w:val="Recipient"/>
        <w:spacing w:before="0" w:after="0"/>
        <w:ind w:left="0" w:right="0"/>
        <w:rPr>
          <w:rFonts w:ascii="Arial" w:hAnsi="Arial" w:cs="Arial"/>
          <w:color w:val="17406D" w:themeColor="accent1"/>
          <w:sz w:val="28"/>
          <w:szCs w:val="22"/>
        </w:rPr>
      </w:pPr>
    </w:p>
    <w:p w14:paraId="4B427C4F" w14:textId="2E121FEC" w:rsidR="00BF5D4C" w:rsidRPr="00AF5267" w:rsidRDefault="00060CE0" w:rsidP="007855FF">
      <w:pPr>
        <w:pStyle w:val="Recipient"/>
        <w:spacing w:before="0" w:after="0"/>
        <w:ind w:left="0" w:right="0"/>
        <w:rPr>
          <w:rFonts w:ascii="Arial" w:hAnsi="Arial" w:cs="Arial"/>
          <w:b w:val="0"/>
          <w:bCs w:val="0"/>
          <w:color w:val="auto"/>
        </w:rPr>
      </w:pPr>
      <w:r w:rsidRPr="00AF5267">
        <w:rPr>
          <w:rFonts w:ascii="Arial" w:hAnsi="Arial" w:cs="Arial"/>
          <w:b w:val="0"/>
          <w:bCs w:val="0"/>
          <w:noProof/>
          <w:color w:val="auto"/>
          <w:szCs w:val="24"/>
        </w:rPr>
        <mc:AlternateContent>
          <mc:Choice Requires="wps">
            <w:drawing>
              <wp:anchor distT="45720" distB="45720" distL="114300" distR="114300" simplePos="0" relativeHeight="251667456" behindDoc="0" locked="0" layoutInCell="1" allowOverlap="1" wp14:anchorId="639D404B" wp14:editId="5EDFB467">
                <wp:simplePos x="0" y="0"/>
                <wp:positionH relativeFrom="column">
                  <wp:posOffset>0</wp:posOffset>
                </wp:positionH>
                <wp:positionV relativeFrom="paragraph">
                  <wp:posOffset>252730</wp:posOffset>
                </wp:positionV>
                <wp:extent cx="6343650" cy="1152000"/>
                <wp:effectExtent l="0" t="0" r="19050" b="10160"/>
                <wp:wrapSquare wrapText="bothSides"/>
                <wp:docPr id="355862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152000"/>
                        </a:xfrm>
                        <a:prstGeom prst="rect">
                          <a:avLst/>
                        </a:prstGeom>
                        <a:solidFill>
                          <a:srgbClr val="FFFFFF"/>
                        </a:solidFill>
                        <a:ln w="9525">
                          <a:solidFill>
                            <a:srgbClr val="000000"/>
                          </a:solidFill>
                          <a:miter lim="800000"/>
                          <a:headEnd/>
                          <a:tailEnd/>
                        </a:ln>
                      </wps:spPr>
                      <wps:txbx>
                        <w:txbxContent>
                          <w:p w14:paraId="664ACF0C" w14:textId="77777777" w:rsidR="00A21D6C" w:rsidRDefault="00A21D6C" w:rsidP="00A2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D404B" id="_x0000_s1033" type="#_x0000_t202" style="position:absolute;margin-left:0;margin-top:19.9pt;width:499.5pt;height:90.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">
                <v:textbox>
                  <w:txbxContent>
                    <w:p w14:paraId="664ACF0C" w14:textId="77777777" w:rsidR="00A21D6C" w:rsidRDefault="00A21D6C" w:rsidP="00A21D6C"/>
                  </w:txbxContent>
                </v:textbox>
                <w10:wrap type="square"/>
              </v:shape>
            </w:pict>
          </mc:Fallback>
        </mc:AlternateContent>
      </w:r>
      <w:r w:rsidR="00BF5D4C" w:rsidRPr="00AF5267">
        <w:rPr>
          <w:rFonts w:ascii="Arial" w:hAnsi="Arial" w:cs="Arial"/>
          <w:b w:val="0"/>
          <w:bCs w:val="0"/>
          <w:color w:val="auto"/>
        </w:rPr>
        <w:t>How do you feel when you are at your best?</w:t>
      </w:r>
    </w:p>
    <w:p w14:paraId="4E8E4514" w14:textId="4268159E" w:rsidR="00BF5D4C" w:rsidRPr="00AF5267" w:rsidRDefault="00BF5D4C" w:rsidP="007855FF">
      <w:pPr>
        <w:pStyle w:val="Recipient"/>
        <w:spacing w:before="0" w:after="0"/>
        <w:ind w:left="0" w:right="0"/>
        <w:rPr>
          <w:rFonts w:ascii="Arial" w:hAnsi="Arial" w:cs="Arial"/>
          <w:b w:val="0"/>
          <w:bCs w:val="0"/>
          <w:color w:val="auto"/>
        </w:rPr>
      </w:pPr>
    </w:p>
    <w:p w14:paraId="7DFE04D6" w14:textId="5A3C620D" w:rsidR="00BF5D4C" w:rsidRPr="00AF5267" w:rsidRDefault="00060CE0" w:rsidP="007855FF">
      <w:pPr>
        <w:pStyle w:val="Recipient"/>
        <w:spacing w:before="0" w:after="0"/>
        <w:ind w:left="0" w:right="0"/>
        <w:rPr>
          <w:rFonts w:ascii="Arial" w:hAnsi="Arial" w:cs="Arial"/>
          <w:b w:val="0"/>
          <w:bCs w:val="0"/>
          <w:color w:val="auto"/>
        </w:rPr>
      </w:pPr>
      <w:r w:rsidRPr="00AF5267">
        <w:rPr>
          <w:rFonts w:ascii="Arial" w:hAnsi="Arial" w:cs="Arial"/>
          <w:b w:val="0"/>
          <w:bCs w:val="0"/>
          <w:noProof/>
          <w:color w:val="auto"/>
          <w:szCs w:val="24"/>
        </w:rPr>
        <mc:AlternateContent>
          <mc:Choice Requires="wps">
            <w:drawing>
              <wp:anchor distT="45720" distB="45720" distL="114300" distR="114300" simplePos="0" relativeHeight="251677696" behindDoc="0" locked="0" layoutInCell="1" allowOverlap="1" wp14:anchorId="1AE20CDB" wp14:editId="4718CA67">
                <wp:simplePos x="0" y="0"/>
                <wp:positionH relativeFrom="column">
                  <wp:posOffset>0</wp:posOffset>
                </wp:positionH>
                <wp:positionV relativeFrom="paragraph">
                  <wp:posOffset>236855</wp:posOffset>
                </wp:positionV>
                <wp:extent cx="6343650" cy="1152000"/>
                <wp:effectExtent l="0" t="0" r="19050" b="10160"/>
                <wp:wrapSquare wrapText="bothSides"/>
                <wp:docPr id="789968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152000"/>
                        </a:xfrm>
                        <a:prstGeom prst="rect">
                          <a:avLst/>
                        </a:prstGeom>
                        <a:solidFill>
                          <a:srgbClr val="FFFFFF"/>
                        </a:solidFill>
                        <a:ln w="9525">
                          <a:solidFill>
                            <a:srgbClr val="000000"/>
                          </a:solidFill>
                          <a:miter lim="800000"/>
                          <a:headEnd/>
                          <a:tailEnd/>
                        </a:ln>
                      </wps:spPr>
                      <wps:txbx>
                        <w:txbxContent>
                          <w:p w14:paraId="7BB13522" w14:textId="77777777" w:rsidR="00831C01" w:rsidRDefault="00831C01" w:rsidP="00831C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20CDB" id="_x0000_s1034" type="#_x0000_t202" style="position:absolute;margin-left:0;margin-top:18.65pt;width:499.5pt;height:90.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">
                <v:textbox>
                  <w:txbxContent>
                    <w:p w14:paraId="7BB13522" w14:textId="77777777" w:rsidR="00831C01" w:rsidRDefault="00831C01" w:rsidP="00831C01"/>
                  </w:txbxContent>
                </v:textbox>
                <w10:wrap type="square"/>
              </v:shape>
            </w:pict>
          </mc:Fallback>
        </mc:AlternateContent>
      </w:r>
      <w:r w:rsidR="00BF5D4C" w:rsidRPr="00AF5267">
        <w:rPr>
          <w:rFonts w:ascii="Arial" w:hAnsi="Arial" w:cs="Arial"/>
          <w:b w:val="0"/>
          <w:bCs w:val="0"/>
          <w:color w:val="auto"/>
        </w:rPr>
        <w:t>How do you feel when your wellbeing is drained?</w:t>
      </w:r>
    </w:p>
    <w:p w14:paraId="2CF99D9C" w14:textId="1308F8C5" w:rsidR="00BF5D4C" w:rsidRPr="00AF5267" w:rsidRDefault="00BF5D4C" w:rsidP="007855FF">
      <w:pPr>
        <w:pStyle w:val="Recipient"/>
        <w:spacing w:before="0" w:after="0"/>
        <w:ind w:left="0" w:right="0"/>
        <w:rPr>
          <w:rFonts w:ascii="Arial" w:hAnsi="Arial" w:cs="Arial"/>
          <w:b w:val="0"/>
          <w:bCs w:val="0"/>
          <w:color w:val="auto"/>
        </w:rPr>
      </w:pPr>
    </w:p>
    <w:p w14:paraId="115266B7" w14:textId="39177901" w:rsidR="00BF5D4C" w:rsidRPr="00AF5267" w:rsidRDefault="00060CE0" w:rsidP="007855FF">
      <w:pPr>
        <w:pStyle w:val="Recipient"/>
        <w:spacing w:before="0" w:after="0"/>
        <w:ind w:left="0" w:right="0"/>
        <w:rPr>
          <w:rFonts w:ascii="Arial" w:hAnsi="Arial" w:cs="Arial"/>
          <w:b w:val="0"/>
          <w:bCs w:val="0"/>
          <w:color w:val="auto"/>
        </w:rPr>
      </w:pPr>
      <w:r w:rsidRPr="00AF5267">
        <w:rPr>
          <w:rFonts w:ascii="Arial" w:hAnsi="Arial" w:cs="Arial"/>
          <w:b w:val="0"/>
          <w:bCs w:val="0"/>
          <w:noProof/>
          <w:color w:val="auto"/>
          <w:szCs w:val="24"/>
        </w:rPr>
        <mc:AlternateContent>
          <mc:Choice Requires="wps">
            <w:drawing>
              <wp:anchor distT="45720" distB="45720" distL="114300" distR="114300" simplePos="0" relativeHeight="251679744" behindDoc="0" locked="0" layoutInCell="1" allowOverlap="1" wp14:anchorId="27750052" wp14:editId="1D19BC58">
                <wp:simplePos x="0" y="0"/>
                <wp:positionH relativeFrom="column">
                  <wp:posOffset>0</wp:posOffset>
                </wp:positionH>
                <wp:positionV relativeFrom="paragraph">
                  <wp:posOffset>250190</wp:posOffset>
                </wp:positionV>
                <wp:extent cx="6343650" cy="1152000"/>
                <wp:effectExtent l="0" t="0" r="19050" b="10160"/>
                <wp:wrapSquare wrapText="bothSides"/>
                <wp:docPr id="57547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152000"/>
                        </a:xfrm>
                        <a:prstGeom prst="rect">
                          <a:avLst/>
                        </a:prstGeom>
                        <a:solidFill>
                          <a:srgbClr val="FFFFFF"/>
                        </a:solidFill>
                        <a:ln w="9525">
                          <a:solidFill>
                            <a:srgbClr val="000000"/>
                          </a:solidFill>
                          <a:miter lim="800000"/>
                          <a:headEnd/>
                          <a:tailEnd/>
                        </a:ln>
                      </wps:spPr>
                      <wps:txbx>
                        <w:txbxContent>
                          <w:p w14:paraId="63F3C275" w14:textId="77777777" w:rsidR="00831C01" w:rsidRDefault="00831C01" w:rsidP="00831C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50052" id="_x0000_s1035" type="#_x0000_t202" style="position:absolute;margin-left:0;margin-top:19.7pt;width:499.5pt;height:90.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">
                <v:textbox>
                  <w:txbxContent>
                    <w:p w14:paraId="63F3C275" w14:textId="77777777" w:rsidR="00831C01" w:rsidRDefault="00831C01" w:rsidP="00831C01"/>
                  </w:txbxContent>
                </v:textbox>
                <w10:wrap type="square"/>
              </v:shape>
            </w:pict>
          </mc:Fallback>
        </mc:AlternateContent>
      </w:r>
      <w:r w:rsidR="00BF5D4C" w:rsidRPr="00AF5267">
        <w:rPr>
          <w:rFonts w:ascii="Arial" w:hAnsi="Arial" w:cs="Arial"/>
          <w:b w:val="0"/>
          <w:bCs w:val="0"/>
          <w:color w:val="auto"/>
        </w:rPr>
        <w:t>What are the warning signs for a drop in your wellbeing? What might other people notice?</w:t>
      </w:r>
    </w:p>
    <w:p w14:paraId="7128B840" w14:textId="3EED8516" w:rsidR="00BF5D4C" w:rsidRPr="00AF5267" w:rsidRDefault="00BF5D4C" w:rsidP="007855FF">
      <w:pPr>
        <w:pStyle w:val="Recipient"/>
        <w:spacing w:before="0" w:after="0"/>
        <w:ind w:left="0" w:right="0"/>
        <w:rPr>
          <w:rFonts w:ascii="Arial" w:hAnsi="Arial" w:cs="Arial"/>
          <w:b w:val="0"/>
          <w:bCs w:val="0"/>
          <w:color w:val="auto"/>
        </w:rPr>
      </w:pPr>
    </w:p>
    <w:p w14:paraId="2CBAA48D" w14:textId="01B8E36A" w:rsidR="00060CE0" w:rsidRPr="00AF5267" w:rsidRDefault="00060CE0" w:rsidP="007855FF">
      <w:pPr>
        <w:pStyle w:val="Recipient"/>
        <w:spacing w:before="0" w:after="0"/>
        <w:ind w:left="0" w:right="0"/>
        <w:rPr>
          <w:rFonts w:ascii="Arial" w:hAnsi="Arial" w:cs="Arial"/>
          <w:b w:val="0"/>
          <w:bCs w:val="0"/>
          <w:color w:val="auto"/>
        </w:rPr>
      </w:pPr>
      <w:r w:rsidRPr="00AF5267">
        <w:rPr>
          <w:rFonts w:ascii="Arial" w:hAnsi="Arial" w:cs="Arial"/>
          <w:b w:val="0"/>
          <w:bCs w:val="0"/>
          <w:noProof/>
          <w:color w:val="auto"/>
          <w:szCs w:val="24"/>
        </w:rPr>
        <mc:AlternateContent>
          <mc:Choice Requires="wps">
            <w:drawing>
              <wp:anchor distT="45720" distB="45720" distL="114300" distR="114300" simplePos="0" relativeHeight="251682816" behindDoc="0" locked="0" layoutInCell="1" allowOverlap="1" wp14:anchorId="264E578B" wp14:editId="7F5B3729">
                <wp:simplePos x="0" y="0"/>
                <wp:positionH relativeFrom="column">
                  <wp:posOffset>0</wp:posOffset>
                </wp:positionH>
                <wp:positionV relativeFrom="paragraph">
                  <wp:posOffset>243840</wp:posOffset>
                </wp:positionV>
                <wp:extent cx="6343650" cy="1152000"/>
                <wp:effectExtent l="0" t="0" r="19050" b="10160"/>
                <wp:wrapSquare wrapText="bothSides"/>
                <wp:docPr id="445916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152000"/>
                        </a:xfrm>
                        <a:prstGeom prst="rect">
                          <a:avLst/>
                        </a:prstGeom>
                        <a:solidFill>
                          <a:srgbClr val="FFFFFF"/>
                        </a:solidFill>
                        <a:ln w="9525">
                          <a:solidFill>
                            <a:srgbClr val="000000"/>
                          </a:solidFill>
                          <a:miter lim="800000"/>
                          <a:headEnd/>
                          <a:tailEnd/>
                        </a:ln>
                      </wps:spPr>
                      <wps:txbx>
                        <w:txbxContent>
                          <w:p w14:paraId="52EF0986" w14:textId="77777777" w:rsidR="00060CE0" w:rsidRDefault="00060CE0" w:rsidP="00060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E578B" id="_x0000_s1036" type="#_x0000_t202" style="position:absolute;margin-left:0;margin-top:19.2pt;width:499.5pt;height:90.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">
                <v:textbox>
                  <w:txbxContent>
                    <w:p w14:paraId="52EF0986" w14:textId="77777777" w:rsidR="00060CE0" w:rsidRDefault="00060CE0" w:rsidP="00060CE0"/>
                  </w:txbxContent>
                </v:textbox>
                <w10:wrap type="square"/>
              </v:shape>
            </w:pict>
          </mc:Fallback>
        </mc:AlternateContent>
      </w:r>
      <w:r w:rsidR="00BF5D4C" w:rsidRPr="00AF5267">
        <w:rPr>
          <w:rFonts w:ascii="Arial" w:hAnsi="Arial" w:cs="Arial"/>
          <w:b w:val="0"/>
          <w:bCs w:val="0"/>
          <w:color w:val="auto"/>
        </w:rPr>
        <w:t>What things</w:t>
      </w:r>
      <w:r w:rsidRPr="00AF5267">
        <w:rPr>
          <w:rFonts w:ascii="Arial" w:hAnsi="Arial" w:cs="Arial"/>
          <w:b w:val="0"/>
          <w:bCs w:val="0"/>
          <w:color w:val="auto"/>
        </w:rPr>
        <w:t xml:space="preserve"> do you do to maintain/enhance your health and wellbeing?</w:t>
      </w:r>
    </w:p>
    <w:p w14:paraId="21B44EEF" w14:textId="6FD57FD8" w:rsidR="00060CE0" w:rsidRPr="00AF5267" w:rsidRDefault="00060CE0" w:rsidP="007855FF">
      <w:pPr>
        <w:pStyle w:val="Recipient"/>
        <w:spacing w:before="0" w:after="0"/>
        <w:ind w:left="0" w:right="0"/>
        <w:rPr>
          <w:rFonts w:ascii="Arial" w:hAnsi="Arial" w:cs="Arial"/>
          <w:b w:val="0"/>
          <w:bCs w:val="0"/>
          <w:color w:val="auto"/>
        </w:rPr>
      </w:pPr>
    </w:p>
    <w:p w14:paraId="160DE4F7" w14:textId="33782760" w:rsidR="00391185" w:rsidRPr="00AF5267" w:rsidRDefault="00060CE0" w:rsidP="007855FF">
      <w:pPr>
        <w:pStyle w:val="Recipient"/>
        <w:spacing w:before="0" w:after="0"/>
        <w:ind w:left="0" w:right="0"/>
        <w:rPr>
          <w:rFonts w:ascii="Arial" w:hAnsi="Arial" w:cs="Arial"/>
          <w:b w:val="0"/>
          <w:bCs w:val="0"/>
          <w:color w:val="auto"/>
        </w:rPr>
      </w:pPr>
      <w:r w:rsidRPr="00AF5267">
        <w:rPr>
          <w:rFonts w:ascii="Arial" w:hAnsi="Arial" w:cs="Arial"/>
          <w:b w:val="0"/>
          <w:bCs w:val="0"/>
          <w:color w:val="auto"/>
        </w:rPr>
        <w:t xml:space="preserve">What additional support would be helpful to maintain/enhance your health and wellbeing? </w:t>
      </w:r>
    </w:p>
    <w:p w14:paraId="093B635E" w14:textId="59FF7E89" w:rsidR="00391185" w:rsidRPr="00893250" w:rsidRDefault="00060CE0" w:rsidP="007855FF">
      <w:pPr>
        <w:pStyle w:val="Recipient"/>
        <w:spacing w:before="0" w:after="0"/>
        <w:ind w:left="0" w:right="0"/>
        <w:rPr>
          <w:rFonts w:ascii="Arial" w:hAnsi="Arial" w:cs="Arial"/>
          <w:b w:val="0"/>
          <w:bCs w:val="0"/>
          <w:color w:val="17406D" w:themeColor="accent1"/>
        </w:rPr>
      </w:pPr>
      <w:r w:rsidRPr="00893250">
        <w:rPr>
          <w:rFonts w:ascii="Arial" w:hAnsi="Arial" w:cs="Arial"/>
          <w:b w:val="0"/>
          <w:bCs w:val="0"/>
          <w:noProof/>
          <w:szCs w:val="24"/>
        </w:rPr>
        <mc:AlternateContent>
          <mc:Choice Requires="wps">
            <w:drawing>
              <wp:anchor distT="45720" distB="45720" distL="114300" distR="114300" simplePos="0" relativeHeight="251684864" behindDoc="0" locked="0" layoutInCell="1" allowOverlap="1" wp14:anchorId="39A64368" wp14:editId="69600CC3">
                <wp:simplePos x="0" y="0"/>
                <wp:positionH relativeFrom="column">
                  <wp:posOffset>0</wp:posOffset>
                </wp:positionH>
                <wp:positionV relativeFrom="paragraph">
                  <wp:posOffset>217170</wp:posOffset>
                </wp:positionV>
                <wp:extent cx="6343650" cy="1152000"/>
                <wp:effectExtent l="0" t="0" r="19050" b="10160"/>
                <wp:wrapSquare wrapText="bothSides"/>
                <wp:docPr id="1006622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152000"/>
                        </a:xfrm>
                        <a:prstGeom prst="rect">
                          <a:avLst/>
                        </a:prstGeom>
                        <a:solidFill>
                          <a:srgbClr val="FFFFFF"/>
                        </a:solidFill>
                        <a:ln w="9525">
                          <a:solidFill>
                            <a:srgbClr val="000000"/>
                          </a:solidFill>
                          <a:miter lim="800000"/>
                          <a:headEnd/>
                          <a:tailEnd/>
                        </a:ln>
                      </wps:spPr>
                      <wps:txbx>
                        <w:txbxContent>
                          <w:p w14:paraId="72A0BCE1" w14:textId="77777777" w:rsidR="00060CE0" w:rsidRDefault="00060CE0" w:rsidP="00060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64368" id="_x0000_s1037" type="#_x0000_t202" style="position:absolute;margin-left:0;margin-top:17.1pt;width:499.5pt;height:90.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">
                <v:textbox>
                  <w:txbxContent>
                    <w:p w14:paraId="72A0BCE1" w14:textId="77777777" w:rsidR="00060CE0" w:rsidRDefault="00060CE0" w:rsidP="00060CE0"/>
                  </w:txbxContent>
                </v:textbox>
                <w10:wrap type="square"/>
              </v:shape>
            </w:pict>
          </mc:Fallback>
        </mc:AlternateContent>
      </w:r>
    </w:p>
    <w:p w14:paraId="27301935" w14:textId="5E160626" w:rsidR="00391185" w:rsidRPr="00AF5267" w:rsidRDefault="006A6E55" w:rsidP="007855FF">
      <w:pPr>
        <w:pStyle w:val="Recipient"/>
        <w:spacing w:before="0" w:after="0"/>
        <w:ind w:left="0" w:right="0"/>
        <w:rPr>
          <w:rFonts w:ascii="Arial" w:hAnsi="Arial" w:cs="Arial"/>
          <w:b w:val="0"/>
          <w:bCs w:val="0"/>
          <w:color w:val="auto"/>
        </w:rPr>
      </w:pPr>
      <w:r w:rsidRPr="00AF5267">
        <w:rPr>
          <w:rFonts w:ascii="Arial" w:hAnsi="Arial" w:cs="Arial"/>
          <w:b w:val="0"/>
          <w:bCs w:val="0"/>
          <w:color w:val="auto"/>
        </w:rPr>
        <w:t>[insert information about wellbeing conversations if relevant]</w:t>
      </w:r>
    </w:p>
    <w:p w14:paraId="2BBA3DB7" w14:textId="77777777" w:rsidR="00906424" w:rsidRPr="00893250" w:rsidRDefault="00906424" w:rsidP="007855FF">
      <w:pPr>
        <w:pStyle w:val="Recipient"/>
        <w:spacing w:before="0" w:after="0"/>
        <w:ind w:left="0" w:right="0"/>
        <w:rPr>
          <w:rFonts w:ascii="Arial" w:hAnsi="Arial" w:cs="Arial"/>
          <w:b w:val="0"/>
          <w:bCs w:val="0"/>
          <w:color w:val="17406D" w:themeColor="accent1"/>
          <w:sz w:val="44"/>
          <w:szCs w:val="36"/>
        </w:rPr>
      </w:pPr>
    </w:p>
    <w:p w14:paraId="7436F7C1" w14:textId="77777777" w:rsidR="005E123A" w:rsidRPr="00893250" w:rsidRDefault="005E123A" w:rsidP="007855FF">
      <w:pPr>
        <w:pStyle w:val="Recipient"/>
        <w:spacing w:before="0" w:after="0"/>
        <w:ind w:left="0" w:right="0"/>
        <w:rPr>
          <w:rFonts w:ascii="Arial" w:hAnsi="Arial" w:cs="Arial"/>
          <w:b w:val="0"/>
          <w:bCs w:val="0"/>
          <w:color w:val="17406D" w:themeColor="accent1"/>
          <w:sz w:val="44"/>
          <w:szCs w:val="36"/>
        </w:rPr>
      </w:pPr>
    </w:p>
    <w:p w14:paraId="6C5485BE" w14:textId="79BB1CB6" w:rsidR="00502473" w:rsidRPr="00893250" w:rsidRDefault="006E0F21" w:rsidP="00C93EA7">
      <w:pPr>
        <w:pStyle w:val="Heading2"/>
        <w:numPr>
          <w:ilvl w:val="0"/>
          <w:numId w:val="4"/>
        </w:numPr>
      </w:pPr>
      <w:r w:rsidRPr="00893250">
        <w:lastRenderedPageBreak/>
        <w:t xml:space="preserve">My Caring Responsibilities </w:t>
      </w:r>
    </w:p>
    <w:p w14:paraId="1850A984" w14:textId="77777777" w:rsidR="00502473" w:rsidRPr="00893250" w:rsidRDefault="00502473" w:rsidP="007855FF">
      <w:pPr>
        <w:pStyle w:val="Recipient"/>
        <w:spacing w:before="0" w:after="0"/>
        <w:ind w:left="0" w:right="0"/>
        <w:rPr>
          <w:rFonts w:ascii="Arial" w:hAnsi="Arial" w:cs="Arial"/>
          <w:color w:val="17406D" w:themeColor="accent1"/>
          <w:szCs w:val="24"/>
        </w:rPr>
      </w:pPr>
    </w:p>
    <w:p w14:paraId="2C2236AE" w14:textId="596EC056" w:rsidR="006E0F21" w:rsidRPr="00AF5267" w:rsidRDefault="006E0F21" w:rsidP="006E0F21">
      <w:pPr>
        <w:pStyle w:val="ListParagraph"/>
        <w:ind w:left="142"/>
        <w:rPr>
          <w:rFonts w:ascii="Arial" w:hAnsi="Arial" w:cs="Arial"/>
          <w:sz w:val="24"/>
          <w:szCs w:val="24"/>
        </w:rPr>
      </w:pPr>
      <w:r w:rsidRPr="00AF5267">
        <w:rPr>
          <w:rFonts w:ascii="Arial" w:hAnsi="Arial" w:cs="Arial"/>
          <w:sz w:val="24"/>
          <w:szCs w:val="24"/>
        </w:rPr>
        <w:t>Please use this space to give a brief description of your caring responsibilities</w:t>
      </w:r>
      <w:r w:rsidR="00A21D6C" w:rsidRPr="00AF5267">
        <w:rPr>
          <w:rFonts w:ascii="Arial" w:hAnsi="Arial" w:cs="Arial"/>
          <w:sz w:val="24"/>
          <w:szCs w:val="24"/>
        </w:rPr>
        <w:t>. For example,</w:t>
      </w:r>
      <w:r w:rsidR="003A75C4" w:rsidRPr="00AF5267">
        <w:rPr>
          <w:rFonts w:ascii="Arial" w:hAnsi="Arial" w:cs="Arial"/>
          <w:sz w:val="24"/>
          <w:szCs w:val="24"/>
        </w:rPr>
        <w:t xml:space="preserve"> </w:t>
      </w:r>
      <w:r w:rsidRPr="00AF5267">
        <w:rPr>
          <w:rFonts w:ascii="Arial" w:hAnsi="Arial" w:cs="Arial"/>
          <w:sz w:val="24"/>
          <w:szCs w:val="24"/>
        </w:rPr>
        <w:t>who you</w:t>
      </w:r>
      <w:r w:rsidR="003A75C4" w:rsidRPr="00AF5267">
        <w:rPr>
          <w:rFonts w:ascii="Arial" w:hAnsi="Arial" w:cs="Arial"/>
          <w:sz w:val="24"/>
          <w:szCs w:val="24"/>
        </w:rPr>
        <w:t xml:space="preserve"> are</w:t>
      </w:r>
      <w:r w:rsidRPr="00AF5267">
        <w:rPr>
          <w:rFonts w:ascii="Arial" w:hAnsi="Arial" w:cs="Arial"/>
          <w:sz w:val="24"/>
          <w:szCs w:val="24"/>
        </w:rPr>
        <w:t xml:space="preserve"> a carer for? If</w:t>
      </w:r>
      <w:r w:rsidR="00443111" w:rsidRPr="00AF5267">
        <w:rPr>
          <w:rFonts w:ascii="Arial" w:hAnsi="Arial" w:cs="Arial"/>
          <w:sz w:val="24"/>
          <w:szCs w:val="24"/>
        </w:rPr>
        <w:t xml:space="preserve"> </w:t>
      </w:r>
      <w:r w:rsidRPr="00AF5267">
        <w:rPr>
          <w:rFonts w:ascii="Arial" w:hAnsi="Arial" w:cs="Arial"/>
          <w:sz w:val="24"/>
          <w:szCs w:val="24"/>
        </w:rPr>
        <w:t xml:space="preserve">appropriate, how long have you been a </w:t>
      </w:r>
      <w:proofErr w:type="spellStart"/>
      <w:r w:rsidRPr="00AF5267">
        <w:rPr>
          <w:rFonts w:ascii="Arial" w:hAnsi="Arial" w:cs="Arial"/>
          <w:sz w:val="24"/>
          <w:szCs w:val="24"/>
        </w:rPr>
        <w:t>carer</w:t>
      </w:r>
      <w:proofErr w:type="spellEnd"/>
      <w:r w:rsidRPr="00AF5267">
        <w:rPr>
          <w:rFonts w:ascii="Arial" w:hAnsi="Arial" w:cs="Arial"/>
          <w:sz w:val="24"/>
          <w:szCs w:val="24"/>
        </w:rPr>
        <w:t>? Do you currently have any additional support in your caring role? How do you expect your caring role (and its impact) could change in the future?</w:t>
      </w:r>
    </w:p>
    <w:p w14:paraId="6DC928B9" w14:textId="6E7770BF" w:rsidR="006E0F21" w:rsidRPr="00893250" w:rsidRDefault="006E0F21" w:rsidP="00A21D6C">
      <w:pPr>
        <w:pStyle w:val="ListParagraph"/>
        <w:ind w:left="142"/>
        <w:rPr>
          <w:rFonts w:ascii="Arial" w:hAnsi="Arial" w:cs="Arial"/>
          <w:color w:val="17406D" w:themeColor="accent1"/>
          <w:sz w:val="24"/>
          <w:szCs w:val="24"/>
        </w:rPr>
      </w:pPr>
      <w:r w:rsidRPr="00893250">
        <w:rPr>
          <w:rFonts w:ascii="Arial" w:hAnsi="Arial" w:cs="Arial"/>
          <w:noProof/>
          <w:color w:val="17406D" w:themeColor="accent1"/>
          <w:sz w:val="24"/>
          <w:szCs w:val="24"/>
        </w:rPr>
        <mc:AlternateContent>
          <mc:Choice Requires="wps">
            <w:drawing>
              <wp:anchor distT="45720" distB="45720" distL="114300" distR="114300" simplePos="0" relativeHeight="251662336" behindDoc="0" locked="0" layoutInCell="1" allowOverlap="1" wp14:anchorId="10A48EF2" wp14:editId="1DE0DFDC">
                <wp:simplePos x="0" y="0"/>
                <wp:positionH relativeFrom="column">
                  <wp:posOffset>123825</wp:posOffset>
                </wp:positionH>
                <wp:positionV relativeFrom="paragraph">
                  <wp:posOffset>268605</wp:posOffset>
                </wp:positionV>
                <wp:extent cx="6343650" cy="165600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656000"/>
                        </a:xfrm>
                        <a:prstGeom prst="rect">
                          <a:avLst/>
                        </a:prstGeom>
                        <a:solidFill>
                          <a:srgbClr val="FFFFFF"/>
                        </a:solidFill>
                        <a:ln w="9525">
                          <a:solidFill>
                            <a:srgbClr val="000000"/>
                          </a:solidFill>
                          <a:miter lim="800000"/>
                          <a:headEnd/>
                          <a:tailEnd/>
                        </a:ln>
                      </wps:spPr>
                      <wps:txbx>
                        <w:txbxContent>
                          <w:p w14:paraId="14F1785A" w14:textId="77777777" w:rsidR="006E0F21" w:rsidRDefault="006E0F21" w:rsidP="006E0F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48EF2" id="_x0000_s1038" type="#_x0000_t202" style="position:absolute;left:0;text-align:left;margin-left:9.75pt;margin-top:21.15pt;width:499.5pt;height:13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">
                <v:textbox>
                  <w:txbxContent>
                    <w:p w14:paraId="14F1785A" w14:textId="77777777" w:rsidR="006E0F21" w:rsidRDefault="006E0F21" w:rsidP="006E0F21"/>
                  </w:txbxContent>
                </v:textbox>
                <w10:wrap type="square"/>
              </v:shape>
            </w:pict>
          </mc:Fallback>
        </mc:AlternateContent>
      </w:r>
    </w:p>
    <w:p w14:paraId="1E61DC0E" w14:textId="77777777" w:rsidR="00A21D6C" w:rsidRPr="00AF5267" w:rsidRDefault="00A21D6C" w:rsidP="00A21D6C">
      <w:pPr>
        <w:pStyle w:val="ListParagraph"/>
        <w:ind w:left="142"/>
        <w:rPr>
          <w:rFonts w:ascii="Arial" w:hAnsi="Arial" w:cs="Arial"/>
          <w:sz w:val="24"/>
          <w:szCs w:val="24"/>
        </w:rPr>
      </w:pPr>
    </w:p>
    <w:p w14:paraId="2F3D196D" w14:textId="11FBB156" w:rsidR="00A21D6C" w:rsidRPr="00AF5267" w:rsidRDefault="00A21D6C" w:rsidP="00A21D6C">
      <w:pPr>
        <w:pStyle w:val="ListParagraph"/>
        <w:ind w:left="142"/>
        <w:rPr>
          <w:rFonts w:ascii="Arial" w:hAnsi="Arial" w:cs="Arial"/>
          <w:sz w:val="24"/>
          <w:szCs w:val="24"/>
        </w:rPr>
      </w:pPr>
      <w:r w:rsidRPr="00AF5267">
        <w:rPr>
          <w:rFonts w:ascii="Arial" w:hAnsi="Arial" w:cs="Arial"/>
          <w:sz w:val="24"/>
          <w:szCs w:val="24"/>
        </w:rPr>
        <w:t>What impact do your caring responsibilities have on you at work</w:t>
      </w:r>
      <w:r w:rsidR="006E0F21" w:rsidRPr="00AF5267">
        <w:rPr>
          <w:rFonts w:ascii="Arial" w:hAnsi="Arial" w:cs="Arial"/>
          <w:sz w:val="24"/>
          <w:szCs w:val="24"/>
        </w:rPr>
        <w:t xml:space="preserve"> </w:t>
      </w:r>
      <w:r w:rsidRPr="00AF5267">
        <w:rPr>
          <w:rFonts w:ascii="Arial" w:hAnsi="Arial" w:cs="Arial"/>
          <w:sz w:val="24"/>
          <w:szCs w:val="24"/>
        </w:rPr>
        <w:t>e.g.</w:t>
      </w:r>
      <w:r w:rsidR="006E0F21" w:rsidRPr="00AF5267">
        <w:rPr>
          <w:rFonts w:ascii="Arial" w:hAnsi="Arial" w:cs="Arial"/>
          <w:sz w:val="24"/>
          <w:szCs w:val="24"/>
        </w:rPr>
        <w:t xml:space="preserve"> time off for appointments, emergency time off, carer telephone time at work</w:t>
      </w:r>
      <w:r w:rsidRPr="00AF5267">
        <w:rPr>
          <w:rFonts w:ascii="Arial" w:hAnsi="Arial" w:cs="Arial"/>
          <w:sz w:val="24"/>
          <w:szCs w:val="24"/>
        </w:rPr>
        <w:t>?</w:t>
      </w:r>
    </w:p>
    <w:p w14:paraId="72A6C652" w14:textId="7A199043" w:rsidR="006E0F21" w:rsidRPr="00AF5267" w:rsidRDefault="00115B03" w:rsidP="00A21D6C">
      <w:pPr>
        <w:pStyle w:val="ListParagraph"/>
        <w:ind w:left="142"/>
        <w:rPr>
          <w:rFonts w:ascii="Arial" w:hAnsi="Arial" w:cs="Arial"/>
          <w:b/>
          <w:bCs/>
          <w:sz w:val="24"/>
          <w:szCs w:val="24"/>
        </w:rPr>
      </w:pPr>
      <w:r w:rsidRPr="00AF5267">
        <w:rPr>
          <w:rFonts w:ascii="Arial" w:hAnsi="Arial" w:cs="Arial"/>
          <w:noProof/>
        </w:rPr>
        <mc:AlternateContent>
          <mc:Choice Requires="wps">
            <w:drawing>
              <wp:anchor distT="45720" distB="45720" distL="114300" distR="114300" simplePos="0" relativeHeight="251663360" behindDoc="0" locked="0" layoutInCell="1" allowOverlap="1" wp14:anchorId="430E8AAE" wp14:editId="56F8BE0F">
                <wp:simplePos x="0" y="0"/>
                <wp:positionH relativeFrom="column">
                  <wp:posOffset>95250</wp:posOffset>
                </wp:positionH>
                <wp:positionV relativeFrom="paragraph">
                  <wp:posOffset>363220</wp:posOffset>
                </wp:positionV>
                <wp:extent cx="6305550" cy="1656000"/>
                <wp:effectExtent l="0" t="0" r="19050" b="20955"/>
                <wp:wrapSquare wrapText="bothSides"/>
                <wp:docPr id="49908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656000"/>
                        </a:xfrm>
                        <a:prstGeom prst="rect">
                          <a:avLst/>
                        </a:prstGeom>
                        <a:solidFill>
                          <a:srgbClr val="FFFFFF"/>
                        </a:solidFill>
                        <a:ln w="9525">
                          <a:solidFill>
                            <a:srgbClr val="000000"/>
                          </a:solidFill>
                          <a:miter lim="800000"/>
                          <a:headEnd/>
                          <a:tailEnd/>
                        </a:ln>
                      </wps:spPr>
                      <wps:txbx>
                        <w:txbxContent>
                          <w:p w14:paraId="0EA2D8BC" w14:textId="77777777" w:rsidR="006E0F21" w:rsidRDefault="006E0F21" w:rsidP="006E0F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E8AAE" id="_x0000_s1039" type="#_x0000_t202" style="position:absolute;left:0;text-align:left;margin-left:7.5pt;margin-top:28.6pt;width:496.5pt;height:130.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">
                <v:textbox>
                  <w:txbxContent>
                    <w:p w14:paraId="0EA2D8BC" w14:textId="77777777" w:rsidR="006E0F21" w:rsidRDefault="006E0F21" w:rsidP="006E0F21"/>
                  </w:txbxContent>
                </v:textbox>
                <w10:wrap type="square"/>
              </v:shape>
            </w:pict>
          </mc:Fallback>
        </mc:AlternateContent>
      </w:r>
    </w:p>
    <w:p w14:paraId="0BDCD28E" w14:textId="77777777" w:rsidR="00A21D6C" w:rsidRPr="00AF5267" w:rsidRDefault="00A21D6C" w:rsidP="006E0F21">
      <w:pPr>
        <w:pStyle w:val="ListParagraph"/>
        <w:ind w:left="142"/>
        <w:rPr>
          <w:rFonts w:ascii="Arial" w:hAnsi="Arial" w:cs="Arial"/>
          <w:sz w:val="24"/>
          <w:szCs w:val="24"/>
        </w:rPr>
      </w:pPr>
    </w:p>
    <w:p w14:paraId="03131B5F" w14:textId="0F515D2F" w:rsidR="006E0F21" w:rsidRPr="00AF5267" w:rsidRDefault="00A21D6C" w:rsidP="006E0F21">
      <w:pPr>
        <w:pStyle w:val="ListParagraph"/>
        <w:ind w:left="142"/>
        <w:rPr>
          <w:rFonts w:ascii="Arial" w:hAnsi="Arial" w:cs="Arial"/>
          <w:sz w:val="24"/>
          <w:szCs w:val="24"/>
        </w:rPr>
      </w:pPr>
      <w:r w:rsidRPr="00AF5267">
        <w:rPr>
          <w:rFonts w:ascii="Arial" w:hAnsi="Arial" w:cs="Arial"/>
          <w:sz w:val="24"/>
          <w:szCs w:val="24"/>
        </w:rPr>
        <w:t xml:space="preserve">Is there any help and support that you need to </w:t>
      </w:r>
      <w:r w:rsidR="006E0F21" w:rsidRPr="00AF5267">
        <w:rPr>
          <w:rFonts w:ascii="Arial" w:hAnsi="Arial" w:cs="Arial"/>
          <w:sz w:val="24"/>
          <w:szCs w:val="24"/>
        </w:rPr>
        <w:t>help you to continue your caring and work role</w:t>
      </w:r>
      <w:r w:rsidR="003A75C4" w:rsidRPr="00AF5267">
        <w:rPr>
          <w:rFonts w:ascii="Arial" w:hAnsi="Arial" w:cs="Arial"/>
          <w:sz w:val="24"/>
          <w:szCs w:val="24"/>
        </w:rPr>
        <w:t>, for example</w:t>
      </w:r>
      <w:r w:rsidR="006E0F21" w:rsidRPr="00AF5267">
        <w:rPr>
          <w:rFonts w:ascii="Arial" w:hAnsi="Arial" w:cs="Arial"/>
          <w:sz w:val="24"/>
          <w:szCs w:val="24"/>
        </w:rPr>
        <w:t xml:space="preserve"> flexible working, hybrid working, rolling carer days</w:t>
      </w:r>
      <w:r w:rsidRPr="00AF5267">
        <w:rPr>
          <w:rFonts w:ascii="Arial" w:hAnsi="Arial" w:cs="Arial"/>
          <w:sz w:val="24"/>
          <w:szCs w:val="24"/>
        </w:rPr>
        <w:t>?</w:t>
      </w:r>
    </w:p>
    <w:p w14:paraId="0F0DCE6D" w14:textId="5AAD6CD5" w:rsidR="006E0F21" w:rsidRPr="00893250" w:rsidRDefault="00115B03" w:rsidP="006E0F21">
      <w:pPr>
        <w:pStyle w:val="ListParagraph"/>
        <w:ind w:left="142"/>
        <w:rPr>
          <w:rFonts w:ascii="Arial" w:hAnsi="Arial" w:cs="Arial"/>
          <w:color w:val="17406D" w:themeColor="accent1"/>
          <w:sz w:val="24"/>
          <w:szCs w:val="24"/>
        </w:rPr>
      </w:pPr>
      <w:r w:rsidRPr="00893250">
        <w:rPr>
          <w:rFonts w:ascii="Arial" w:hAnsi="Arial" w:cs="Arial"/>
          <w:noProof/>
          <w:color w:val="17406D" w:themeColor="accent1"/>
          <w:sz w:val="24"/>
          <w:szCs w:val="24"/>
        </w:rPr>
        <mc:AlternateContent>
          <mc:Choice Requires="wps">
            <w:drawing>
              <wp:anchor distT="45720" distB="45720" distL="114300" distR="114300" simplePos="0" relativeHeight="251664384" behindDoc="0" locked="0" layoutInCell="1" allowOverlap="1" wp14:anchorId="1496BAF6" wp14:editId="1FA02CB4">
                <wp:simplePos x="0" y="0"/>
                <wp:positionH relativeFrom="column">
                  <wp:posOffset>104140</wp:posOffset>
                </wp:positionH>
                <wp:positionV relativeFrom="paragraph">
                  <wp:posOffset>384175</wp:posOffset>
                </wp:positionV>
                <wp:extent cx="6296025" cy="1656000"/>
                <wp:effectExtent l="0" t="0" r="28575" b="20955"/>
                <wp:wrapSquare wrapText="bothSides"/>
                <wp:docPr id="996322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656000"/>
                        </a:xfrm>
                        <a:prstGeom prst="rect">
                          <a:avLst/>
                        </a:prstGeom>
                        <a:solidFill>
                          <a:srgbClr val="FFFFFF"/>
                        </a:solidFill>
                        <a:ln w="9525">
                          <a:solidFill>
                            <a:srgbClr val="000000"/>
                          </a:solidFill>
                          <a:miter lim="800000"/>
                          <a:headEnd/>
                          <a:tailEnd/>
                        </a:ln>
                      </wps:spPr>
                      <wps:txbx>
                        <w:txbxContent>
                          <w:p w14:paraId="69099D41" w14:textId="77777777" w:rsidR="006E0F21" w:rsidRDefault="006E0F21" w:rsidP="006E0F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6BAF6" id="_x0000_s1040" type="#_x0000_t202" style="position:absolute;left:0;text-align:left;margin-left:8.2pt;margin-top:30.25pt;width:495.75pt;height:130.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">
                <v:textbox>
                  <w:txbxContent>
                    <w:p w14:paraId="69099D41" w14:textId="77777777" w:rsidR="006E0F21" w:rsidRDefault="006E0F21" w:rsidP="006E0F21"/>
                  </w:txbxContent>
                </v:textbox>
                <w10:wrap type="square"/>
              </v:shape>
            </w:pict>
          </mc:Fallback>
        </mc:AlternateContent>
      </w:r>
    </w:p>
    <w:p w14:paraId="1FB4E6F2" w14:textId="0B8DD191" w:rsidR="006E0F21" w:rsidRPr="00893250" w:rsidRDefault="006E0F21" w:rsidP="006E0F21">
      <w:pPr>
        <w:pStyle w:val="ListParagraph"/>
        <w:ind w:left="142"/>
        <w:rPr>
          <w:rFonts w:ascii="Arial" w:hAnsi="Arial" w:cs="Arial"/>
          <w:sz w:val="24"/>
          <w:szCs w:val="24"/>
        </w:rPr>
      </w:pPr>
    </w:p>
    <w:p w14:paraId="0738B09D" w14:textId="77777777" w:rsidR="00115B03" w:rsidRPr="00893250" w:rsidRDefault="00115B03" w:rsidP="006E0F21">
      <w:pPr>
        <w:pStyle w:val="ListParagraph"/>
        <w:ind w:left="142"/>
        <w:rPr>
          <w:rFonts w:ascii="Arial" w:hAnsi="Arial" w:cs="Arial"/>
        </w:rPr>
      </w:pPr>
    </w:p>
    <w:p w14:paraId="69DA886F" w14:textId="77777777" w:rsidR="00115B03" w:rsidRPr="00893250" w:rsidRDefault="00115B03" w:rsidP="00831C01">
      <w:pPr>
        <w:ind w:left="0"/>
        <w:rPr>
          <w:rFonts w:ascii="Arial" w:hAnsi="Arial" w:cs="Arial"/>
        </w:rPr>
      </w:pPr>
    </w:p>
    <w:p w14:paraId="4A2DA756" w14:textId="77777777" w:rsidR="00DD6F7B" w:rsidRPr="00893250" w:rsidRDefault="00DD6F7B" w:rsidP="00831C01">
      <w:pPr>
        <w:ind w:left="0"/>
        <w:rPr>
          <w:rFonts w:ascii="Arial" w:hAnsi="Arial" w:cs="Arial"/>
        </w:rPr>
      </w:pPr>
    </w:p>
    <w:p w14:paraId="138CC9C1" w14:textId="11B2FC8C" w:rsidR="00502473" w:rsidRPr="00893250" w:rsidRDefault="00236580" w:rsidP="00C93EA7">
      <w:pPr>
        <w:pStyle w:val="Heading2"/>
        <w:numPr>
          <w:ilvl w:val="0"/>
          <w:numId w:val="4"/>
        </w:numPr>
        <w:ind w:right="130"/>
      </w:pPr>
      <w:r w:rsidRPr="00893250">
        <w:lastRenderedPageBreak/>
        <w:t xml:space="preserve">Work-Life Balance &amp; </w:t>
      </w:r>
      <w:r w:rsidR="00502473" w:rsidRPr="00893250">
        <w:t xml:space="preserve">Flexible Working </w:t>
      </w:r>
    </w:p>
    <w:p w14:paraId="03910B97" w14:textId="77777777" w:rsidR="00F5468A" w:rsidRPr="00893250" w:rsidRDefault="00F5468A" w:rsidP="007855FF">
      <w:pPr>
        <w:pStyle w:val="Recipient"/>
        <w:spacing w:before="0" w:after="0"/>
        <w:ind w:left="0" w:right="0"/>
        <w:rPr>
          <w:rFonts w:ascii="Arial" w:hAnsi="Arial" w:cs="Arial"/>
          <w:color w:val="17406D" w:themeColor="accent1"/>
          <w:szCs w:val="24"/>
        </w:rPr>
      </w:pPr>
    </w:p>
    <w:p w14:paraId="414C912C" w14:textId="316A1B9A" w:rsidR="00236580" w:rsidRPr="00AF5267" w:rsidRDefault="00BC7BD0" w:rsidP="007855FF">
      <w:pPr>
        <w:pStyle w:val="Recipient"/>
        <w:spacing w:before="0" w:after="0"/>
        <w:ind w:left="0" w:right="0"/>
        <w:rPr>
          <w:rFonts w:ascii="Arial" w:hAnsi="Arial" w:cs="Arial"/>
          <w:b w:val="0"/>
          <w:bCs w:val="0"/>
          <w:color w:val="auto"/>
          <w:szCs w:val="24"/>
        </w:rPr>
      </w:pPr>
      <w:r w:rsidRPr="00AF5267">
        <w:rPr>
          <w:rFonts w:ascii="Arial" w:hAnsi="Arial" w:cs="Arial"/>
          <w:b w:val="0"/>
          <w:bCs w:val="0"/>
          <w:color w:val="auto"/>
          <w:szCs w:val="24"/>
        </w:rPr>
        <w:t>Please use</w:t>
      </w:r>
      <w:r w:rsidR="00236580" w:rsidRPr="00AF5267">
        <w:rPr>
          <w:rFonts w:ascii="Arial" w:hAnsi="Arial" w:cs="Arial"/>
          <w:b w:val="0"/>
          <w:bCs w:val="0"/>
          <w:color w:val="auto"/>
          <w:szCs w:val="24"/>
        </w:rPr>
        <w:t xml:space="preserve"> this space to identify any relevant information regarding your work-life balance and your commitments outside of work that may have an impact on your working time/pattern</w:t>
      </w:r>
    </w:p>
    <w:p w14:paraId="4B811BBF" w14:textId="7BCC0AB6" w:rsidR="00F5468A" w:rsidRPr="00AF5267" w:rsidRDefault="00452110" w:rsidP="007855FF">
      <w:pPr>
        <w:pStyle w:val="Recipient"/>
        <w:spacing w:before="0" w:after="0"/>
        <w:ind w:left="0" w:right="0"/>
        <w:rPr>
          <w:rFonts w:ascii="Arial" w:hAnsi="Arial" w:cs="Arial"/>
          <w:color w:val="auto"/>
          <w:sz w:val="44"/>
          <w:szCs w:val="36"/>
        </w:rPr>
      </w:pPr>
      <w:r w:rsidRPr="00AF5267">
        <w:rPr>
          <w:rFonts w:ascii="Arial" w:hAnsi="Arial" w:cs="Arial"/>
          <w:noProof/>
          <w:color w:val="auto"/>
          <w:szCs w:val="24"/>
        </w:rPr>
        <mc:AlternateContent>
          <mc:Choice Requires="wps">
            <w:drawing>
              <wp:anchor distT="45720" distB="45720" distL="114300" distR="114300" simplePos="0" relativeHeight="251691008" behindDoc="0" locked="0" layoutInCell="1" allowOverlap="1" wp14:anchorId="396F58BF" wp14:editId="3A19F9AB">
                <wp:simplePos x="0" y="0"/>
                <wp:positionH relativeFrom="column">
                  <wp:posOffset>0</wp:posOffset>
                </wp:positionH>
                <wp:positionV relativeFrom="paragraph">
                  <wp:posOffset>360680</wp:posOffset>
                </wp:positionV>
                <wp:extent cx="6343650" cy="1656000"/>
                <wp:effectExtent l="0" t="0" r="19050" b="20955"/>
                <wp:wrapSquare wrapText="bothSides"/>
                <wp:docPr id="515006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656000"/>
                        </a:xfrm>
                        <a:prstGeom prst="rect">
                          <a:avLst/>
                        </a:prstGeom>
                        <a:solidFill>
                          <a:srgbClr val="FFFFFF"/>
                        </a:solidFill>
                        <a:ln w="9525">
                          <a:solidFill>
                            <a:srgbClr val="000000"/>
                          </a:solidFill>
                          <a:miter lim="800000"/>
                          <a:headEnd/>
                          <a:tailEnd/>
                        </a:ln>
                      </wps:spPr>
                      <wps:txbx>
                        <w:txbxContent>
                          <w:p w14:paraId="41B7FC1E" w14:textId="77777777" w:rsidR="00452110" w:rsidRDefault="00452110" w:rsidP="004521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F58BF" id="_x0000_s1041" type="#_x0000_t202" style="position:absolute;margin-left:0;margin-top:28.4pt;width:499.5pt;height:130.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">
                <v:textbox>
                  <w:txbxContent>
                    <w:p w14:paraId="41B7FC1E" w14:textId="77777777" w:rsidR="00452110" w:rsidRDefault="00452110" w:rsidP="00452110"/>
                  </w:txbxContent>
                </v:textbox>
                <w10:wrap type="square"/>
              </v:shape>
            </w:pict>
          </mc:Fallback>
        </mc:AlternateContent>
      </w:r>
    </w:p>
    <w:p w14:paraId="5E3338B5" w14:textId="2E0B29AA" w:rsidR="00F5468A" w:rsidRPr="00AF5267" w:rsidRDefault="00236580" w:rsidP="007855FF">
      <w:pPr>
        <w:pStyle w:val="Recipient"/>
        <w:spacing w:before="0" w:after="0"/>
        <w:ind w:left="0" w:right="0"/>
        <w:rPr>
          <w:rFonts w:ascii="Arial" w:hAnsi="Arial" w:cs="Arial"/>
          <w:b w:val="0"/>
          <w:bCs w:val="0"/>
          <w:color w:val="auto"/>
          <w:szCs w:val="24"/>
        </w:rPr>
      </w:pPr>
      <w:r w:rsidRPr="00AF5267">
        <w:rPr>
          <w:rFonts w:ascii="Arial" w:hAnsi="Arial" w:cs="Arial"/>
          <w:b w:val="0"/>
          <w:bCs w:val="0"/>
          <w:color w:val="auto"/>
          <w:szCs w:val="24"/>
        </w:rPr>
        <w:t xml:space="preserve">Do you currently have any flexible working arrangement in place? If so, please set out the nature of your current flexible working arrangement and whether this fully supports your needs. </w:t>
      </w:r>
    </w:p>
    <w:p w14:paraId="79921ED5" w14:textId="435F861A" w:rsidR="00F5468A" w:rsidRPr="00893250" w:rsidRDefault="00236580" w:rsidP="007855FF">
      <w:pPr>
        <w:pStyle w:val="Recipient"/>
        <w:spacing w:before="0" w:after="0"/>
        <w:ind w:left="0" w:right="0"/>
        <w:rPr>
          <w:rFonts w:ascii="Arial" w:hAnsi="Arial" w:cs="Arial"/>
          <w:color w:val="17406D" w:themeColor="accent1"/>
          <w:sz w:val="44"/>
          <w:szCs w:val="36"/>
        </w:rPr>
      </w:pPr>
      <w:r w:rsidRPr="00893250">
        <w:rPr>
          <w:rFonts w:ascii="Arial" w:hAnsi="Arial" w:cs="Arial"/>
          <w:noProof/>
          <w:color w:val="17406D" w:themeColor="accent1"/>
          <w:szCs w:val="24"/>
        </w:rPr>
        <mc:AlternateContent>
          <mc:Choice Requires="wps">
            <w:drawing>
              <wp:anchor distT="45720" distB="45720" distL="114300" distR="114300" simplePos="0" relativeHeight="251693056" behindDoc="0" locked="0" layoutInCell="1" allowOverlap="1" wp14:anchorId="42EBDF0F" wp14:editId="118BD51D">
                <wp:simplePos x="0" y="0"/>
                <wp:positionH relativeFrom="column">
                  <wp:posOffset>0</wp:posOffset>
                </wp:positionH>
                <wp:positionV relativeFrom="paragraph">
                  <wp:posOffset>236220</wp:posOffset>
                </wp:positionV>
                <wp:extent cx="6343650" cy="1655445"/>
                <wp:effectExtent l="0" t="0" r="19050" b="20955"/>
                <wp:wrapSquare wrapText="bothSides"/>
                <wp:docPr id="196772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655445"/>
                        </a:xfrm>
                        <a:prstGeom prst="rect">
                          <a:avLst/>
                        </a:prstGeom>
                        <a:solidFill>
                          <a:srgbClr val="FFFFFF"/>
                        </a:solidFill>
                        <a:ln w="9525">
                          <a:solidFill>
                            <a:srgbClr val="000000"/>
                          </a:solidFill>
                          <a:miter lim="800000"/>
                          <a:headEnd/>
                          <a:tailEnd/>
                        </a:ln>
                      </wps:spPr>
                      <wps:txbx>
                        <w:txbxContent>
                          <w:p w14:paraId="2828353A" w14:textId="77777777" w:rsidR="00236580" w:rsidRDefault="00236580" w:rsidP="002365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BDF0F" id="_x0000_s1042" type="#_x0000_t202" style="position:absolute;margin-left:0;margin-top:18.6pt;width:499.5pt;height:130.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">
                <v:textbox>
                  <w:txbxContent>
                    <w:p w14:paraId="2828353A" w14:textId="77777777" w:rsidR="00236580" w:rsidRDefault="00236580" w:rsidP="00236580"/>
                  </w:txbxContent>
                </v:textbox>
                <w10:wrap type="square"/>
              </v:shape>
            </w:pict>
          </mc:Fallback>
        </mc:AlternateContent>
      </w:r>
    </w:p>
    <w:p w14:paraId="589B30E1" w14:textId="6EBEED2B" w:rsidR="00F5468A" w:rsidRPr="00AF5267" w:rsidRDefault="00236580" w:rsidP="007855FF">
      <w:pPr>
        <w:pStyle w:val="Recipient"/>
        <w:spacing w:before="0" w:after="0"/>
        <w:ind w:left="0" w:right="0"/>
        <w:rPr>
          <w:rFonts w:ascii="Arial" w:hAnsi="Arial" w:cs="Arial"/>
          <w:b w:val="0"/>
          <w:bCs w:val="0"/>
          <w:color w:val="auto"/>
          <w:szCs w:val="24"/>
        </w:rPr>
      </w:pPr>
      <w:r w:rsidRPr="00AF5267">
        <w:rPr>
          <w:rFonts w:ascii="Arial" w:hAnsi="Arial" w:cs="Arial"/>
          <w:noProof/>
          <w:color w:val="auto"/>
          <w:szCs w:val="24"/>
        </w:rPr>
        <mc:AlternateContent>
          <mc:Choice Requires="wps">
            <w:drawing>
              <wp:anchor distT="45720" distB="45720" distL="114300" distR="114300" simplePos="0" relativeHeight="251695104" behindDoc="0" locked="0" layoutInCell="1" allowOverlap="1" wp14:anchorId="1F19D2CB" wp14:editId="3C7B71A8">
                <wp:simplePos x="0" y="0"/>
                <wp:positionH relativeFrom="column">
                  <wp:posOffset>0</wp:posOffset>
                </wp:positionH>
                <wp:positionV relativeFrom="paragraph">
                  <wp:posOffset>563880</wp:posOffset>
                </wp:positionV>
                <wp:extent cx="6343650" cy="1655445"/>
                <wp:effectExtent l="0" t="0" r="19050" b="20955"/>
                <wp:wrapSquare wrapText="bothSides"/>
                <wp:docPr id="1488347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655445"/>
                        </a:xfrm>
                        <a:prstGeom prst="rect">
                          <a:avLst/>
                        </a:prstGeom>
                        <a:solidFill>
                          <a:srgbClr val="FFFFFF"/>
                        </a:solidFill>
                        <a:ln w="9525">
                          <a:solidFill>
                            <a:srgbClr val="000000"/>
                          </a:solidFill>
                          <a:miter lim="800000"/>
                          <a:headEnd/>
                          <a:tailEnd/>
                        </a:ln>
                      </wps:spPr>
                      <wps:txbx>
                        <w:txbxContent>
                          <w:p w14:paraId="735DC375" w14:textId="77777777" w:rsidR="00236580" w:rsidRDefault="00236580" w:rsidP="002365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9D2CB" id="_x0000_s1043" type="#_x0000_t202" style="position:absolute;margin-left:0;margin-top:44.4pt;width:499.5pt;height:130.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">
                <v:textbox>
                  <w:txbxContent>
                    <w:p w14:paraId="735DC375" w14:textId="77777777" w:rsidR="00236580" w:rsidRDefault="00236580" w:rsidP="00236580"/>
                  </w:txbxContent>
                </v:textbox>
                <w10:wrap type="square"/>
              </v:shape>
            </w:pict>
          </mc:Fallback>
        </mc:AlternateContent>
      </w:r>
      <w:r w:rsidRPr="00AF5267">
        <w:rPr>
          <w:rFonts w:ascii="Arial" w:hAnsi="Arial" w:cs="Arial"/>
          <w:b w:val="0"/>
          <w:bCs w:val="0"/>
          <w:color w:val="auto"/>
          <w:szCs w:val="24"/>
        </w:rPr>
        <w:t>Is there any help and support you need to help you manage your work-life balance or flexible working needs?</w:t>
      </w:r>
    </w:p>
    <w:p w14:paraId="024DA689" w14:textId="463EB552" w:rsidR="00F5468A" w:rsidRPr="00AF5267" w:rsidRDefault="00F5468A" w:rsidP="007855FF">
      <w:pPr>
        <w:pStyle w:val="Recipient"/>
        <w:spacing w:before="0" w:after="0"/>
        <w:ind w:left="0" w:right="0"/>
        <w:rPr>
          <w:rFonts w:ascii="Arial" w:hAnsi="Arial" w:cs="Arial"/>
          <w:color w:val="auto"/>
          <w:sz w:val="44"/>
          <w:szCs w:val="36"/>
        </w:rPr>
      </w:pPr>
    </w:p>
    <w:p w14:paraId="5EB866DB" w14:textId="7030ADEF" w:rsidR="00F5468A" w:rsidRPr="00AF5267" w:rsidRDefault="00236580" w:rsidP="007855FF">
      <w:pPr>
        <w:pStyle w:val="Recipient"/>
        <w:spacing w:before="0" w:after="0"/>
        <w:ind w:left="0" w:right="0"/>
        <w:rPr>
          <w:rFonts w:ascii="Arial" w:hAnsi="Arial" w:cs="Arial"/>
          <w:b w:val="0"/>
          <w:bCs w:val="0"/>
          <w:color w:val="auto"/>
          <w:szCs w:val="24"/>
        </w:rPr>
      </w:pPr>
      <w:r w:rsidRPr="00AF5267">
        <w:rPr>
          <w:rFonts w:ascii="Arial" w:hAnsi="Arial" w:cs="Arial"/>
          <w:b w:val="0"/>
          <w:bCs w:val="0"/>
          <w:color w:val="auto"/>
          <w:szCs w:val="24"/>
        </w:rPr>
        <w:t>If you need to make a formal flexible working request or need more information about flexible working following your discussion, you can access the policy and toolkit and additional resources</w:t>
      </w:r>
      <w:r w:rsidR="006A6E55" w:rsidRPr="00AF5267">
        <w:rPr>
          <w:rFonts w:ascii="Arial" w:hAnsi="Arial" w:cs="Arial"/>
          <w:b w:val="0"/>
          <w:bCs w:val="0"/>
          <w:color w:val="auto"/>
          <w:szCs w:val="24"/>
        </w:rPr>
        <w:t xml:space="preserve"> here</w:t>
      </w:r>
      <w:r w:rsidR="00183546" w:rsidRPr="00AF5267">
        <w:rPr>
          <w:rFonts w:ascii="Arial" w:hAnsi="Arial" w:cs="Arial"/>
          <w:b w:val="0"/>
          <w:bCs w:val="0"/>
          <w:color w:val="auto"/>
          <w:szCs w:val="24"/>
        </w:rPr>
        <w:t xml:space="preserve"> [insert link]</w:t>
      </w:r>
      <w:r w:rsidRPr="00AF5267">
        <w:rPr>
          <w:rFonts w:ascii="Arial" w:hAnsi="Arial" w:cs="Arial"/>
          <w:b w:val="0"/>
          <w:bCs w:val="0"/>
          <w:color w:val="auto"/>
          <w:szCs w:val="24"/>
        </w:rPr>
        <w:t xml:space="preserve">.  </w:t>
      </w:r>
    </w:p>
    <w:p w14:paraId="1A652D3D" w14:textId="77777777" w:rsidR="00F5468A" w:rsidRPr="00893250" w:rsidRDefault="00F5468A" w:rsidP="007855FF">
      <w:pPr>
        <w:pStyle w:val="Recipient"/>
        <w:spacing w:before="0" w:after="0"/>
        <w:ind w:left="0" w:right="0"/>
        <w:rPr>
          <w:rFonts w:ascii="Arial" w:hAnsi="Arial" w:cs="Arial"/>
          <w:color w:val="17406D" w:themeColor="accent1"/>
          <w:sz w:val="44"/>
          <w:szCs w:val="36"/>
        </w:rPr>
      </w:pPr>
    </w:p>
    <w:p w14:paraId="16C59A44" w14:textId="77777777" w:rsidR="00DD6F7B" w:rsidRPr="00893250" w:rsidRDefault="00DD6F7B" w:rsidP="007855FF">
      <w:pPr>
        <w:pStyle w:val="Recipient"/>
        <w:spacing w:before="0" w:after="0"/>
        <w:ind w:left="0" w:right="0"/>
        <w:rPr>
          <w:rFonts w:ascii="Arial" w:hAnsi="Arial" w:cs="Arial"/>
          <w:color w:val="17406D" w:themeColor="accent1"/>
          <w:sz w:val="44"/>
          <w:szCs w:val="36"/>
        </w:rPr>
      </w:pPr>
    </w:p>
    <w:p w14:paraId="10A54464" w14:textId="357B6589" w:rsidR="00F5468A" w:rsidRPr="00893250" w:rsidRDefault="00F5468A" w:rsidP="00141C87">
      <w:pPr>
        <w:pStyle w:val="Heading2"/>
        <w:numPr>
          <w:ilvl w:val="0"/>
          <w:numId w:val="4"/>
        </w:numPr>
      </w:pPr>
      <w:r w:rsidRPr="00893250">
        <w:lastRenderedPageBreak/>
        <w:t xml:space="preserve">Financial Wellbeing </w:t>
      </w:r>
    </w:p>
    <w:p w14:paraId="701145A1" w14:textId="77777777" w:rsidR="00F5468A" w:rsidRPr="00893250" w:rsidRDefault="00F5468A" w:rsidP="007855FF">
      <w:pPr>
        <w:pStyle w:val="Recipient"/>
        <w:spacing w:before="0" w:after="0"/>
        <w:ind w:left="0" w:right="0"/>
        <w:rPr>
          <w:rFonts w:ascii="Arial" w:hAnsi="Arial" w:cs="Arial"/>
          <w:color w:val="17406D" w:themeColor="accent1"/>
          <w:szCs w:val="24"/>
        </w:rPr>
      </w:pPr>
    </w:p>
    <w:p w14:paraId="2E7073A6" w14:textId="732E2596" w:rsidR="0054711B" w:rsidRPr="00AF5267" w:rsidRDefault="0054711B" w:rsidP="007855FF">
      <w:pPr>
        <w:pStyle w:val="Recipient"/>
        <w:spacing w:before="0" w:after="0"/>
        <w:ind w:left="0" w:right="0"/>
        <w:rPr>
          <w:rFonts w:ascii="Arial" w:hAnsi="Arial" w:cs="Arial"/>
          <w:b w:val="0"/>
          <w:bCs w:val="0"/>
          <w:color w:val="auto"/>
        </w:rPr>
      </w:pPr>
      <w:r w:rsidRPr="00AF5267">
        <w:rPr>
          <w:rFonts w:ascii="Arial" w:hAnsi="Arial" w:cs="Arial"/>
          <w:b w:val="0"/>
          <w:bCs w:val="0"/>
          <w:color w:val="auto"/>
        </w:rPr>
        <w:t xml:space="preserve">Financial Wellbeing is an important consideration when thinking about your overall health and wellbeing and it is important to address this alongside your physical, emotional and mental wellbeing. Your manager or the Trust cannot provide you with financial </w:t>
      </w:r>
      <w:proofErr w:type="gramStart"/>
      <w:r w:rsidRPr="00AF5267">
        <w:rPr>
          <w:rFonts w:ascii="Arial" w:hAnsi="Arial" w:cs="Arial"/>
          <w:b w:val="0"/>
          <w:bCs w:val="0"/>
          <w:color w:val="auto"/>
        </w:rPr>
        <w:t>advice</w:t>
      </w:r>
      <w:proofErr w:type="gramEnd"/>
      <w:r w:rsidRPr="00AF5267">
        <w:rPr>
          <w:rFonts w:ascii="Arial" w:hAnsi="Arial" w:cs="Arial"/>
          <w:b w:val="0"/>
          <w:bCs w:val="0"/>
          <w:color w:val="auto"/>
        </w:rPr>
        <w:t xml:space="preserve"> but they can give you guidance about services that can provide you </w:t>
      </w:r>
      <w:r w:rsidR="003A75C4" w:rsidRPr="00AF5267">
        <w:rPr>
          <w:rFonts w:ascii="Arial" w:hAnsi="Arial" w:cs="Arial"/>
          <w:b w:val="0"/>
          <w:bCs w:val="0"/>
          <w:color w:val="auto"/>
        </w:rPr>
        <w:t xml:space="preserve">with </w:t>
      </w:r>
      <w:r w:rsidRPr="00AF5267">
        <w:rPr>
          <w:rFonts w:ascii="Arial" w:hAnsi="Arial" w:cs="Arial"/>
          <w:b w:val="0"/>
          <w:bCs w:val="0"/>
          <w:color w:val="auto"/>
        </w:rPr>
        <w:t xml:space="preserve">impartial advice on money and support you if money worries are affecting your health and wellbeing. </w:t>
      </w:r>
    </w:p>
    <w:p w14:paraId="696417A7" w14:textId="77777777" w:rsidR="0054711B" w:rsidRPr="00AF5267" w:rsidRDefault="0054711B" w:rsidP="007855FF">
      <w:pPr>
        <w:pStyle w:val="Recipient"/>
        <w:spacing w:before="0" w:after="0"/>
        <w:ind w:left="0" w:right="0"/>
        <w:rPr>
          <w:rFonts w:ascii="Arial" w:hAnsi="Arial" w:cs="Arial"/>
          <w:b w:val="0"/>
          <w:bCs w:val="0"/>
          <w:color w:val="auto"/>
          <w:szCs w:val="24"/>
        </w:rPr>
      </w:pPr>
    </w:p>
    <w:p w14:paraId="38AE449C" w14:textId="464C0F61" w:rsidR="00502473" w:rsidRPr="00AF5267" w:rsidRDefault="005E6F34" w:rsidP="005E6F34">
      <w:pPr>
        <w:pStyle w:val="Recipient"/>
        <w:spacing w:before="0" w:after="0"/>
        <w:ind w:left="0" w:right="0"/>
        <w:rPr>
          <w:rFonts w:ascii="Arial" w:hAnsi="Arial" w:cs="Arial"/>
          <w:b w:val="0"/>
          <w:bCs w:val="0"/>
          <w:color w:val="auto"/>
          <w:szCs w:val="24"/>
        </w:rPr>
      </w:pPr>
      <w:r w:rsidRPr="00AF5267">
        <w:rPr>
          <w:rFonts w:ascii="Arial" w:hAnsi="Arial" w:cs="Arial"/>
          <w:noProof/>
          <w:color w:val="auto"/>
          <w:szCs w:val="24"/>
        </w:rPr>
        <mc:AlternateContent>
          <mc:Choice Requires="wps">
            <w:drawing>
              <wp:anchor distT="45720" distB="45720" distL="114300" distR="114300" simplePos="0" relativeHeight="251697152" behindDoc="0" locked="0" layoutInCell="1" allowOverlap="1" wp14:anchorId="0DFFC67E" wp14:editId="66C415BE">
                <wp:simplePos x="0" y="0"/>
                <wp:positionH relativeFrom="column">
                  <wp:posOffset>0</wp:posOffset>
                </wp:positionH>
                <wp:positionV relativeFrom="paragraph">
                  <wp:posOffset>877570</wp:posOffset>
                </wp:positionV>
                <wp:extent cx="6343650" cy="1080000"/>
                <wp:effectExtent l="0" t="0" r="19050" b="25400"/>
                <wp:wrapSquare wrapText="bothSides"/>
                <wp:docPr id="144355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80000"/>
                        </a:xfrm>
                        <a:prstGeom prst="rect">
                          <a:avLst/>
                        </a:prstGeom>
                        <a:solidFill>
                          <a:srgbClr val="FFFFFF"/>
                        </a:solidFill>
                        <a:ln w="9525">
                          <a:solidFill>
                            <a:srgbClr val="000000"/>
                          </a:solidFill>
                          <a:miter lim="800000"/>
                          <a:headEnd/>
                          <a:tailEnd/>
                        </a:ln>
                      </wps:spPr>
                      <wps:txbx>
                        <w:txbxContent>
                          <w:p w14:paraId="78F617D2" w14:textId="77777777" w:rsidR="005E6F34" w:rsidRDefault="005E6F34" w:rsidP="005E6F34">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FC67E" id="_x0000_s1044" type="#_x0000_t202" style="position:absolute;margin-left:0;margin-top:69.1pt;width:499.5pt;height:85.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">
                <v:textbox>
                  <w:txbxContent>
                    <w:p w14:paraId="78F617D2" w14:textId="77777777" w:rsidR="005E6F34" w:rsidRDefault="005E6F34" w:rsidP="005E6F34">
                      <w:pPr>
                        <w:ind w:left="0"/>
                      </w:pPr>
                    </w:p>
                  </w:txbxContent>
                </v:textbox>
                <w10:wrap type="square"/>
              </v:shape>
            </w:pict>
          </mc:Fallback>
        </mc:AlternateContent>
      </w:r>
      <w:r w:rsidR="001D53FD" w:rsidRPr="00AF5267">
        <w:rPr>
          <w:rFonts w:ascii="Arial" w:hAnsi="Arial" w:cs="Arial"/>
          <w:b w:val="0"/>
          <w:bCs w:val="0"/>
          <w:color w:val="auto"/>
          <w:szCs w:val="24"/>
        </w:rPr>
        <w:t xml:space="preserve">Please use this space to describe how you feel about </w:t>
      </w:r>
      <w:r w:rsidRPr="00AF5267">
        <w:rPr>
          <w:rFonts w:ascii="Arial" w:hAnsi="Arial" w:cs="Arial"/>
          <w:b w:val="0"/>
          <w:bCs w:val="0"/>
          <w:color w:val="auto"/>
          <w:szCs w:val="24"/>
        </w:rPr>
        <w:t xml:space="preserve">your current financial wellbeing? It might help to think about financial wellbeing as feeling secure and in control of your finances. This can include being able to make the most of your money day-to-day whilst being able to deal with the unexpected and </w:t>
      </w:r>
      <w:proofErr w:type="gramStart"/>
      <w:r w:rsidRPr="00AF5267">
        <w:rPr>
          <w:rFonts w:ascii="Arial" w:hAnsi="Arial" w:cs="Arial"/>
          <w:b w:val="0"/>
          <w:bCs w:val="0"/>
          <w:color w:val="auto"/>
          <w:szCs w:val="24"/>
        </w:rPr>
        <w:t>plan for the future</w:t>
      </w:r>
      <w:proofErr w:type="gramEnd"/>
      <w:r w:rsidRPr="00AF5267">
        <w:rPr>
          <w:rFonts w:ascii="Arial" w:hAnsi="Arial" w:cs="Arial"/>
          <w:b w:val="0"/>
          <w:bCs w:val="0"/>
          <w:color w:val="auto"/>
          <w:szCs w:val="24"/>
        </w:rPr>
        <w:t xml:space="preserve">. </w:t>
      </w:r>
    </w:p>
    <w:p w14:paraId="41B2F19D" w14:textId="7CC0D7A9" w:rsidR="00502473" w:rsidRPr="00893250" w:rsidRDefault="00502473" w:rsidP="007855FF">
      <w:pPr>
        <w:pStyle w:val="Recipient"/>
        <w:spacing w:before="0" w:after="0"/>
        <w:ind w:left="0" w:right="0"/>
        <w:rPr>
          <w:rFonts w:ascii="Arial" w:hAnsi="Arial" w:cs="Arial"/>
          <w:color w:val="17406D" w:themeColor="accent1"/>
          <w:szCs w:val="24"/>
        </w:rPr>
      </w:pPr>
    </w:p>
    <w:p w14:paraId="39F1A152" w14:textId="1FFBB56A" w:rsidR="00502473" w:rsidRPr="00AF5267" w:rsidRDefault="005E6F34" w:rsidP="007855FF">
      <w:pPr>
        <w:pStyle w:val="Recipient"/>
        <w:spacing w:before="0" w:after="0"/>
        <w:ind w:left="0" w:right="0"/>
        <w:rPr>
          <w:rFonts w:ascii="Arial" w:hAnsi="Arial" w:cs="Arial"/>
          <w:color w:val="auto"/>
          <w:sz w:val="44"/>
          <w:szCs w:val="36"/>
        </w:rPr>
      </w:pPr>
      <w:r w:rsidRPr="00AF5267">
        <w:rPr>
          <w:rFonts w:ascii="Arial" w:hAnsi="Arial" w:cs="Arial"/>
          <w:b w:val="0"/>
          <w:bCs w:val="0"/>
          <w:color w:val="auto"/>
          <w:szCs w:val="24"/>
        </w:rPr>
        <w:t xml:space="preserve">Is there anything that you feel will impact your financial wellbeing in the next 12 months? </w:t>
      </w:r>
      <w:r w:rsidRPr="00AF5267">
        <w:rPr>
          <w:rFonts w:ascii="Arial" w:hAnsi="Arial" w:cs="Arial"/>
          <w:noProof/>
          <w:color w:val="auto"/>
          <w:szCs w:val="24"/>
        </w:rPr>
        <mc:AlternateContent>
          <mc:Choice Requires="wps">
            <w:drawing>
              <wp:anchor distT="45720" distB="45720" distL="114300" distR="114300" simplePos="0" relativeHeight="251699200" behindDoc="0" locked="0" layoutInCell="1" allowOverlap="1" wp14:anchorId="14194549" wp14:editId="0B830074">
                <wp:simplePos x="0" y="0"/>
                <wp:positionH relativeFrom="column">
                  <wp:posOffset>0</wp:posOffset>
                </wp:positionH>
                <wp:positionV relativeFrom="paragraph">
                  <wp:posOffset>360680</wp:posOffset>
                </wp:positionV>
                <wp:extent cx="6343650" cy="1080000"/>
                <wp:effectExtent l="0" t="0" r="19050" b="25400"/>
                <wp:wrapSquare wrapText="bothSides"/>
                <wp:docPr id="167879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80000"/>
                        </a:xfrm>
                        <a:prstGeom prst="rect">
                          <a:avLst/>
                        </a:prstGeom>
                        <a:solidFill>
                          <a:srgbClr val="FFFFFF"/>
                        </a:solidFill>
                        <a:ln w="9525">
                          <a:solidFill>
                            <a:srgbClr val="000000"/>
                          </a:solidFill>
                          <a:miter lim="800000"/>
                          <a:headEnd/>
                          <a:tailEnd/>
                        </a:ln>
                      </wps:spPr>
                      <wps:txbx>
                        <w:txbxContent>
                          <w:p w14:paraId="15FEF1B3" w14:textId="77777777" w:rsidR="005E6F34" w:rsidRDefault="005E6F34" w:rsidP="005E6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94549" id="_x0000_s1045" type="#_x0000_t202" style="position:absolute;margin-left:0;margin-top:28.4pt;width:499.5pt;height:85.0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">
                <v:textbox>
                  <w:txbxContent>
                    <w:p w14:paraId="15FEF1B3" w14:textId="77777777" w:rsidR="005E6F34" w:rsidRDefault="005E6F34" w:rsidP="005E6F34"/>
                  </w:txbxContent>
                </v:textbox>
                <w10:wrap type="square"/>
              </v:shape>
            </w:pict>
          </mc:Fallback>
        </mc:AlternateContent>
      </w:r>
    </w:p>
    <w:p w14:paraId="333C01F2" w14:textId="77777777" w:rsidR="005E6F34" w:rsidRPr="00893250" w:rsidRDefault="005E6F34" w:rsidP="007855FF">
      <w:pPr>
        <w:pStyle w:val="Recipient"/>
        <w:spacing w:before="0" w:after="0"/>
        <w:ind w:left="0" w:right="0"/>
        <w:rPr>
          <w:rFonts w:ascii="Arial" w:hAnsi="Arial" w:cs="Arial"/>
          <w:b w:val="0"/>
          <w:bCs w:val="0"/>
          <w:color w:val="17406D" w:themeColor="accent1"/>
          <w:szCs w:val="24"/>
        </w:rPr>
      </w:pPr>
    </w:p>
    <w:p w14:paraId="20510F48" w14:textId="5FD04B2F" w:rsidR="00502473" w:rsidRPr="00AF5267" w:rsidRDefault="005E6F34" w:rsidP="007855FF">
      <w:pPr>
        <w:pStyle w:val="Recipient"/>
        <w:spacing w:before="0" w:after="0"/>
        <w:ind w:left="0" w:right="0"/>
        <w:rPr>
          <w:rFonts w:ascii="Arial" w:hAnsi="Arial" w:cs="Arial"/>
          <w:b w:val="0"/>
          <w:bCs w:val="0"/>
          <w:color w:val="auto"/>
          <w:szCs w:val="24"/>
        </w:rPr>
      </w:pPr>
      <w:r w:rsidRPr="00AF5267">
        <w:rPr>
          <w:rFonts w:ascii="Arial" w:hAnsi="Arial" w:cs="Arial"/>
          <w:b w:val="0"/>
          <w:bCs w:val="0"/>
          <w:color w:val="auto"/>
          <w:szCs w:val="24"/>
        </w:rPr>
        <w:t>Do money worries have an impact on your wellbeing or your ability to do your job?</w:t>
      </w:r>
      <w:r w:rsidRPr="00AF5267">
        <w:rPr>
          <w:rFonts w:ascii="Arial" w:hAnsi="Arial" w:cs="Arial"/>
          <w:noProof/>
          <w:color w:val="auto"/>
          <w:szCs w:val="24"/>
        </w:rPr>
        <mc:AlternateContent>
          <mc:Choice Requires="wps">
            <w:drawing>
              <wp:anchor distT="45720" distB="45720" distL="114300" distR="114300" simplePos="0" relativeHeight="251701248" behindDoc="0" locked="0" layoutInCell="1" allowOverlap="1" wp14:anchorId="250FB7A4" wp14:editId="3BB5213B">
                <wp:simplePos x="0" y="0"/>
                <wp:positionH relativeFrom="column">
                  <wp:posOffset>0</wp:posOffset>
                </wp:positionH>
                <wp:positionV relativeFrom="paragraph">
                  <wp:posOffset>375920</wp:posOffset>
                </wp:positionV>
                <wp:extent cx="6343650" cy="1080000"/>
                <wp:effectExtent l="0" t="0" r="19050" b="25400"/>
                <wp:wrapSquare wrapText="bothSides"/>
                <wp:docPr id="1721345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80000"/>
                        </a:xfrm>
                        <a:prstGeom prst="rect">
                          <a:avLst/>
                        </a:prstGeom>
                        <a:solidFill>
                          <a:srgbClr val="FFFFFF"/>
                        </a:solidFill>
                        <a:ln w="9525">
                          <a:solidFill>
                            <a:srgbClr val="000000"/>
                          </a:solidFill>
                          <a:miter lim="800000"/>
                          <a:headEnd/>
                          <a:tailEnd/>
                        </a:ln>
                      </wps:spPr>
                      <wps:txbx>
                        <w:txbxContent>
                          <w:p w14:paraId="59221A01" w14:textId="77777777" w:rsidR="005E6F34" w:rsidRDefault="005E6F34" w:rsidP="005E6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FB7A4" id="_x0000_s1046" type="#_x0000_t202" style="position:absolute;margin-left:0;margin-top:29.6pt;width:499.5pt;height:85.0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">
                <v:textbox>
                  <w:txbxContent>
                    <w:p w14:paraId="59221A01" w14:textId="77777777" w:rsidR="005E6F34" w:rsidRDefault="005E6F34" w:rsidP="005E6F34"/>
                  </w:txbxContent>
                </v:textbox>
                <w10:wrap type="square"/>
              </v:shape>
            </w:pict>
          </mc:Fallback>
        </mc:AlternateContent>
      </w:r>
    </w:p>
    <w:p w14:paraId="5AF885BC" w14:textId="77777777" w:rsidR="00502473" w:rsidRPr="00AF5267" w:rsidRDefault="00502473" w:rsidP="007855FF">
      <w:pPr>
        <w:pStyle w:val="Recipient"/>
        <w:spacing w:before="0" w:after="0"/>
        <w:ind w:left="0" w:right="0"/>
        <w:rPr>
          <w:rFonts w:ascii="Arial" w:hAnsi="Arial" w:cs="Arial"/>
          <w:b w:val="0"/>
          <w:bCs w:val="0"/>
          <w:color w:val="auto"/>
          <w:szCs w:val="24"/>
        </w:rPr>
      </w:pPr>
    </w:p>
    <w:p w14:paraId="32B5C54F" w14:textId="36A018E7" w:rsidR="00502473" w:rsidRPr="00AF5267" w:rsidRDefault="008C4C5B" w:rsidP="007855FF">
      <w:pPr>
        <w:pStyle w:val="Recipient"/>
        <w:spacing w:before="0" w:after="0"/>
        <w:ind w:left="0" w:right="0"/>
        <w:rPr>
          <w:rFonts w:ascii="Arial" w:hAnsi="Arial" w:cs="Arial"/>
          <w:b w:val="0"/>
          <w:bCs w:val="0"/>
          <w:color w:val="auto"/>
          <w:szCs w:val="24"/>
        </w:rPr>
      </w:pPr>
      <w:r w:rsidRPr="00AF5267">
        <w:rPr>
          <w:rFonts w:ascii="Arial" w:hAnsi="Arial" w:cs="Arial"/>
          <w:b w:val="0"/>
          <w:bCs w:val="0"/>
          <w:color w:val="auto"/>
          <w:szCs w:val="24"/>
        </w:rPr>
        <w:t>Is there any help and support you need to help you manage your financial wellbeing?</w:t>
      </w:r>
    </w:p>
    <w:p w14:paraId="63BDB403" w14:textId="31BB5388" w:rsidR="00502473" w:rsidRPr="00AF5267" w:rsidRDefault="008C4C5B" w:rsidP="007855FF">
      <w:pPr>
        <w:pStyle w:val="Recipient"/>
        <w:spacing w:before="0" w:after="0"/>
        <w:ind w:left="0" w:right="0"/>
        <w:rPr>
          <w:rFonts w:ascii="Arial" w:hAnsi="Arial" w:cs="Arial"/>
          <w:b w:val="0"/>
          <w:bCs w:val="0"/>
          <w:color w:val="auto"/>
          <w:szCs w:val="24"/>
        </w:rPr>
      </w:pPr>
      <w:r w:rsidRPr="00AF5267">
        <w:rPr>
          <w:rFonts w:ascii="Arial" w:hAnsi="Arial" w:cs="Arial"/>
          <w:noProof/>
          <w:color w:val="auto"/>
          <w:szCs w:val="24"/>
        </w:rPr>
        <mc:AlternateContent>
          <mc:Choice Requires="wps">
            <w:drawing>
              <wp:anchor distT="45720" distB="45720" distL="114300" distR="114300" simplePos="0" relativeHeight="251703296" behindDoc="0" locked="0" layoutInCell="1" allowOverlap="1" wp14:anchorId="7A8061B8" wp14:editId="2EC8AC07">
                <wp:simplePos x="0" y="0"/>
                <wp:positionH relativeFrom="column">
                  <wp:posOffset>0</wp:posOffset>
                </wp:positionH>
                <wp:positionV relativeFrom="paragraph">
                  <wp:posOffset>219075</wp:posOffset>
                </wp:positionV>
                <wp:extent cx="6343650" cy="1080000"/>
                <wp:effectExtent l="0" t="0" r="19050" b="25400"/>
                <wp:wrapSquare wrapText="bothSides"/>
                <wp:docPr id="1497499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80000"/>
                        </a:xfrm>
                        <a:prstGeom prst="rect">
                          <a:avLst/>
                        </a:prstGeom>
                        <a:solidFill>
                          <a:srgbClr val="FFFFFF"/>
                        </a:solidFill>
                        <a:ln w="9525">
                          <a:solidFill>
                            <a:srgbClr val="000000"/>
                          </a:solidFill>
                          <a:miter lim="800000"/>
                          <a:headEnd/>
                          <a:tailEnd/>
                        </a:ln>
                      </wps:spPr>
                      <wps:txbx>
                        <w:txbxContent>
                          <w:p w14:paraId="0DD48DC4" w14:textId="77777777" w:rsidR="008C4C5B" w:rsidRDefault="008C4C5B" w:rsidP="008C4C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061B8" id="_x0000_s1047" type="#_x0000_t202" style="position:absolute;margin-left:0;margin-top:17.25pt;width:499.5pt;height:85.0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">
                <v:textbox>
                  <w:txbxContent>
                    <w:p w14:paraId="0DD48DC4" w14:textId="77777777" w:rsidR="008C4C5B" w:rsidRDefault="008C4C5B" w:rsidP="008C4C5B"/>
                  </w:txbxContent>
                </v:textbox>
                <w10:wrap type="square"/>
              </v:shape>
            </w:pict>
          </mc:Fallback>
        </mc:AlternateContent>
      </w:r>
    </w:p>
    <w:p w14:paraId="1387DC19" w14:textId="77777777" w:rsidR="00502473" w:rsidRPr="00AF5267" w:rsidRDefault="00502473" w:rsidP="007855FF">
      <w:pPr>
        <w:pStyle w:val="Recipient"/>
        <w:spacing w:before="0" w:after="0"/>
        <w:ind w:left="0" w:right="0"/>
        <w:rPr>
          <w:rFonts w:ascii="Arial" w:hAnsi="Arial" w:cs="Arial"/>
          <w:b w:val="0"/>
          <w:bCs w:val="0"/>
          <w:color w:val="auto"/>
          <w:szCs w:val="24"/>
        </w:rPr>
      </w:pPr>
    </w:p>
    <w:p w14:paraId="31420CAF" w14:textId="664710B3" w:rsidR="002A1D09" w:rsidRPr="00AF5267" w:rsidRDefault="002A1D09" w:rsidP="007855FF">
      <w:pPr>
        <w:pStyle w:val="Recipient"/>
        <w:spacing w:before="0" w:after="0"/>
        <w:ind w:left="0" w:right="0"/>
        <w:rPr>
          <w:rFonts w:ascii="Arial" w:hAnsi="Arial" w:cs="Arial"/>
          <w:b w:val="0"/>
          <w:bCs w:val="0"/>
          <w:color w:val="auto"/>
          <w:szCs w:val="24"/>
        </w:rPr>
      </w:pPr>
      <w:r w:rsidRPr="00AF5267">
        <w:rPr>
          <w:rFonts w:ascii="Arial" w:hAnsi="Arial" w:cs="Arial"/>
          <w:b w:val="0"/>
          <w:bCs w:val="0"/>
          <w:color w:val="auto"/>
          <w:szCs w:val="24"/>
        </w:rPr>
        <w:t>You can access more information</w:t>
      </w:r>
      <w:r w:rsidR="006A6E55" w:rsidRPr="00AF5267">
        <w:rPr>
          <w:rFonts w:ascii="Arial" w:hAnsi="Arial" w:cs="Arial"/>
          <w:b w:val="0"/>
          <w:bCs w:val="0"/>
          <w:color w:val="auto"/>
          <w:szCs w:val="24"/>
        </w:rPr>
        <w:t xml:space="preserve"> here</w:t>
      </w:r>
      <w:r w:rsidRPr="00AF5267">
        <w:rPr>
          <w:rFonts w:ascii="Arial" w:hAnsi="Arial" w:cs="Arial"/>
          <w:b w:val="0"/>
          <w:bCs w:val="0"/>
          <w:color w:val="auto"/>
          <w:szCs w:val="24"/>
        </w:rPr>
        <w:t xml:space="preserve"> </w:t>
      </w:r>
      <w:r w:rsidR="00183546" w:rsidRPr="00AF5267">
        <w:rPr>
          <w:rFonts w:ascii="Arial" w:hAnsi="Arial" w:cs="Arial"/>
          <w:b w:val="0"/>
          <w:bCs w:val="0"/>
          <w:color w:val="auto"/>
          <w:szCs w:val="24"/>
        </w:rPr>
        <w:t>[insert link]</w:t>
      </w:r>
      <w:r w:rsidRPr="00AF5267">
        <w:rPr>
          <w:rFonts w:ascii="Arial" w:hAnsi="Arial" w:cs="Arial"/>
          <w:b w:val="0"/>
          <w:bCs w:val="0"/>
          <w:color w:val="auto"/>
          <w:szCs w:val="24"/>
        </w:rPr>
        <w:t>.</w:t>
      </w:r>
    </w:p>
    <w:p w14:paraId="4AE22E02" w14:textId="77777777" w:rsidR="005E123A" w:rsidRPr="00893250" w:rsidRDefault="005E123A" w:rsidP="007855FF">
      <w:pPr>
        <w:pStyle w:val="Recipient"/>
        <w:spacing w:before="0" w:after="0"/>
        <w:ind w:left="0" w:right="0"/>
        <w:rPr>
          <w:rFonts w:ascii="Arial" w:hAnsi="Arial" w:cs="Arial"/>
          <w:b w:val="0"/>
          <w:bCs w:val="0"/>
          <w:color w:val="17406D" w:themeColor="accent1"/>
          <w:szCs w:val="24"/>
        </w:rPr>
      </w:pPr>
    </w:p>
    <w:p w14:paraId="7B792D45" w14:textId="77777777" w:rsidR="002A1D09" w:rsidRPr="00893250" w:rsidRDefault="002A1D09" w:rsidP="007855FF">
      <w:pPr>
        <w:pStyle w:val="Recipient"/>
        <w:spacing w:before="0" w:after="0"/>
        <w:ind w:left="0" w:right="0"/>
        <w:rPr>
          <w:rFonts w:ascii="Arial" w:hAnsi="Arial" w:cs="Arial"/>
          <w:b w:val="0"/>
          <w:bCs w:val="0"/>
          <w:color w:val="17406D" w:themeColor="accent1"/>
          <w:szCs w:val="24"/>
        </w:rPr>
      </w:pPr>
    </w:p>
    <w:p w14:paraId="738A9362" w14:textId="37ED5947" w:rsidR="00502473" w:rsidRPr="00893250" w:rsidRDefault="00953915" w:rsidP="00953915">
      <w:pPr>
        <w:pStyle w:val="Heading2"/>
        <w:ind w:left="0"/>
      </w:pPr>
      <w:r>
        <w:lastRenderedPageBreak/>
        <w:t>10.  A</w:t>
      </w:r>
      <w:r w:rsidR="00502473" w:rsidRPr="00893250">
        <w:t xml:space="preserve">dditional Information </w:t>
      </w:r>
    </w:p>
    <w:p w14:paraId="41B70389" w14:textId="77777777" w:rsidR="00502473" w:rsidRPr="00AF5267" w:rsidRDefault="00502473" w:rsidP="007855FF">
      <w:pPr>
        <w:pStyle w:val="Recipient"/>
        <w:spacing w:before="0" w:after="0"/>
        <w:ind w:left="0" w:right="0"/>
        <w:rPr>
          <w:rFonts w:ascii="Arial" w:hAnsi="Arial" w:cs="Arial"/>
          <w:color w:val="auto"/>
          <w:szCs w:val="24"/>
        </w:rPr>
      </w:pPr>
    </w:p>
    <w:p w14:paraId="5B1D46AA" w14:textId="21A36E6C" w:rsidR="00502473" w:rsidRPr="00AF5267" w:rsidRDefault="00502473" w:rsidP="007855FF">
      <w:pPr>
        <w:pStyle w:val="Recipient"/>
        <w:spacing w:before="0" w:after="0"/>
        <w:ind w:left="0" w:right="0"/>
        <w:rPr>
          <w:rFonts w:ascii="Arial" w:hAnsi="Arial" w:cs="Arial"/>
          <w:b w:val="0"/>
          <w:bCs w:val="0"/>
          <w:color w:val="auto"/>
          <w:szCs w:val="24"/>
        </w:rPr>
      </w:pPr>
      <w:r w:rsidRPr="00AF5267">
        <w:rPr>
          <w:rFonts w:ascii="Arial" w:hAnsi="Arial" w:cs="Arial"/>
          <w:b w:val="0"/>
          <w:bCs w:val="0"/>
          <w:color w:val="auto"/>
          <w:szCs w:val="24"/>
        </w:rPr>
        <w:t xml:space="preserve">Please use this space to share any other information that may be relevant to your health and wellbeing that hasn’t been covered in the previous sections. </w:t>
      </w:r>
    </w:p>
    <w:p w14:paraId="30FD14F7" w14:textId="3465381F" w:rsidR="00502473" w:rsidRPr="00893250" w:rsidRDefault="00D117D9" w:rsidP="007855FF">
      <w:pPr>
        <w:pStyle w:val="Recipient"/>
        <w:spacing w:before="0" w:after="0"/>
        <w:ind w:left="0" w:right="0"/>
        <w:rPr>
          <w:rFonts w:ascii="Arial" w:hAnsi="Arial" w:cs="Arial"/>
          <w:b w:val="0"/>
          <w:bCs w:val="0"/>
          <w:color w:val="17406D" w:themeColor="accent1"/>
          <w:szCs w:val="24"/>
        </w:rPr>
      </w:pPr>
      <w:r>
        <w:rPr>
          <w:noProof/>
        </w:rPr>
        <w:drawing>
          <wp:anchor distT="0" distB="0" distL="114300" distR="114300" simplePos="0" relativeHeight="251721728" behindDoc="0" locked="0" layoutInCell="1" allowOverlap="1" wp14:anchorId="1054ED78" wp14:editId="364D239D">
            <wp:simplePos x="0" y="0"/>
            <wp:positionH relativeFrom="page">
              <wp:posOffset>926110</wp:posOffset>
            </wp:positionH>
            <wp:positionV relativeFrom="paragraph">
              <wp:posOffset>5322891</wp:posOffset>
            </wp:positionV>
            <wp:extent cx="5434773" cy="3354153"/>
            <wp:effectExtent l="0" t="0" r="0" b="0"/>
            <wp:wrapNone/>
            <wp:docPr id="1818102978" name="Picture 1" descr="A person with a puzzle pie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02978" name="Picture 1" descr="A person with a puzzle piece&#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434773" cy="3354153"/>
                    </a:xfrm>
                    <a:prstGeom prst="rect">
                      <a:avLst/>
                    </a:prstGeom>
                  </pic:spPr>
                </pic:pic>
              </a:graphicData>
            </a:graphic>
            <wp14:sizeRelH relativeFrom="margin">
              <wp14:pctWidth>0</wp14:pctWidth>
            </wp14:sizeRelH>
            <wp14:sizeRelV relativeFrom="margin">
              <wp14:pctHeight>0</wp14:pctHeight>
            </wp14:sizeRelV>
          </wp:anchor>
        </w:drawing>
      </w:r>
      <w:r w:rsidR="008C4C5B" w:rsidRPr="00893250">
        <w:rPr>
          <w:rFonts w:ascii="Arial" w:hAnsi="Arial" w:cs="Arial"/>
          <w:noProof/>
          <w:color w:val="17406D" w:themeColor="accent1"/>
          <w:szCs w:val="24"/>
        </w:rPr>
        <mc:AlternateContent>
          <mc:Choice Requires="wps">
            <w:drawing>
              <wp:anchor distT="45720" distB="45720" distL="114300" distR="114300" simplePos="0" relativeHeight="251705344" behindDoc="0" locked="0" layoutInCell="1" allowOverlap="1" wp14:anchorId="0F977983" wp14:editId="11551473">
                <wp:simplePos x="0" y="0"/>
                <wp:positionH relativeFrom="column">
                  <wp:posOffset>0</wp:posOffset>
                </wp:positionH>
                <wp:positionV relativeFrom="paragraph">
                  <wp:posOffset>219075</wp:posOffset>
                </wp:positionV>
                <wp:extent cx="6343650" cy="4932000"/>
                <wp:effectExtent l="0" t="0" r="19050" b="21590"/>
                <wp:wrapSquare wrapText="bothSides"/>
                <wp:docPr id="764106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932000"/>
                        </a:xfrm>
                        <a:prstGeom prst="rect">
                          <a:avLst/>
                        </a:prstGeom>
                        <a:solidFill>
                          <a:srgbClr val="FFFFFF"/>
                        </a:solidFill>
                        <a:ln w="9525">
                          <a:solidFill>
                            <a:srgbClr val="000000"/>
                          </a:solidFill>
                          <a:miter lim="800000"/>
                          <a:headEnd/>
                          <a:tailEnd/>
                        </a:ln>
                      </wps:spPr>
                      <wps:txbx>
                        <w:txbxContent>
                          <w:p w14:paraId="2581213D" w14:textId="77777777" w:rsidR="008C4C5B" w:rsidRDefault="008C4C5B" w:rsidP="008C4C5B">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77983" id="_x0000_s1048" type="#_x0000_t202" style="position:absolute;margin-left:0;margin-top:17.25pt;width:499.5pt;height:388.3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">
                <v:textbox>
                  <w:txbxContent>
                    <w:p w14:paraId="2581213D" w14:textId="77777777" w:rsidR="008C4C5B" w:rsidRDefault="008C4C5B" w:rsidP="008C4C5B">
                      <w:pPr>
                        <w:ind w:left="0"/>
                      </w:pPr>
                    </w:p>
                  </w:txbxContent>
                </v:textbox>
                <w10:wrap type="square"/>
              </v:shape>
            </w:pict>
          </mc:Fallback>
        </mc:AlternateContent>
      </w:r>
    </w:p>
    <w:p w14:paraId="2FCDF0EB" w14:textId="7A666AD2" w:rsidR="00502473" w:rsidRDefault="00502473" w:rsidP="007855FF">
      <w:pPr>
        <w:pStyle w:val="Recipient"/>
        <w:spacing w:before="0" w:after="0"/>
        <w:ind w:left="0" w:right="0"/>
        <w:rPr>
          <w:rFonts w:ascii="Arial" w:hAnsi="Arial" w:cs="Arial"/>
          <w:color w:val="17406D" w:themeColor="accent1"/>
          <w:sz w:val="44"/>
          <w:szCs w:val="36"/>
        </w:rPr>
      </w:pPr>
    </w:p>
    <w:p w14:paraId="33757E39" w14:textId="5D5E867E" w:rsidR="00494306" w:rsidRDefault="00494306" w:rsidP="007855FF">
      <w:pPr>
        <w:pStyle w:val="Recipient"/>
        <w:spacing w:before="0" w:after="0"/>
        <w:ind w:left="0" w:right="0"/>
        <w:rPr>
          <w:rFonts w:ascii="Arial" w:hAnsi="Arial" w:cs="Arial"/>
          <w:color w:val="17406D" w:themeColor="accent1"/>
          <w:sz w:val="44"/>
          <w:szCs w:val="36"/>
        </w:rPr>
      </w:pPr>
    </w:p>
    <w:p w14:paraId="41D4DEC5" w14:textId="7A193723" w:rsidR="00494306" w:rsidRDefault="00494306" w:rsidP="007855FF">
      <w:pPr>
        <w:pStyle w:val="Recipient"/>
        <w:spacing w:before="0" w:after="0"/>
        <w:ind w:left="0" w:right="0"/>
        <w:rPr>
          <w:rFonts w:ascii="Arial" w:hAnsi="Arial" w:cs="Arial"/>
          <w:color w:val="17406D" w:themeColor="accent1"/>
          <w:sz w:val="44"/>
          <w:szCs w:val="36"/>
        </w:rPr>
      </w:pPr>
    </w:p>
    <w:p w14:paraId="3DF694B4" w14:textId="77777777" w:rsidR="00494306" w:rsidRDefault="00494306" w:rsidP="007855FF">
      <w:pPr>
        <w:pStyle w:val="Recipient"/>
        <w:spacing w:before="0" w:after="0"/>
        <w:ind w:left="0" w:right="0"/>
        <w:rPr>
          <w:rFonts w:ascii="Arial" w:hAnsi="Arial" w:cs="Arial"/>
          <w:color w:val="17406D" w:themeColor="accent1"/>
          <w:sz w:val="44"/>
          <w:szCs w:val="36"/>
        </w:rPr>
      </w:pPr>
    </w:p>
    <w:p w14:paraId="7F02AC82" w14:textId="77777777" w:rsidR="00494306" w:rsidRPr="00893250" w:rsidRDefault="00494306" w:rsidP="007855FF">
      <w:pPr>
        <w:pStyle w:val="Recipient"/>
        <w:spacing w:before="0" w:after="0"/>
        <w:ind w:left="0" w:right="0"/>
        <w:rPr>
          <w:rFonts w:ascii="Arial" w:hAnsi="Arial" w:cs="Arial"/>
          <w:color w:val="17406D" w:themeColor="accent1"/>
          <w:sz w:val="44"/>
          <w:szCs w:val="36"/>
        </w:rPr>
      </w:pPr>
    </w:p>
    <w:p w14:paraId="3E0727EA" w14:textId="409B1890" w:rsidR="00502473" w:rsidRPr="00893250" w:rsidRDefault="00502473" w:rsidP="007855FF">
      <w:pPr>
        <w:pStyle w:val="Recipient"/>
        <w:spacing w:before="0" w:after="0"/>
        <w:ind w:left="0" w:right="0"/>
        <w:rPr>
          <w:rFonts w:ascii="Arial" w:hAnsi="Arial" w:cs="Arial"/>
          <w:color w:val="17406D" w:themeColor="accent1"/>
          <w:sz w:val="44"/>
          <w:szCs w:val="36"/>
        </w:rPr>
      </w:pPr>
    </w:p>
    <w:p w14:paraId="2C413CF0" w14:textId="0131A07E" w:rsidR="00502473" w:rsidRPr="00893250" w:rsidRDefault="00502473" w:rsidP="007855FF">
      <w:pPr>
        <w:pStyle w:val="Recipient"/>
        <w:spacing w:before="0" w:after="0"/>
        <w:ind w:left="0" w:right="0"/>
        <w:rPr>
          <w:rFonts w:ascii="Arial" w:hAnsi="Arial" w:cs="Arial"/>
          <w:color w:val="17406D" w:themeColor="accent1"/>
          <w:sz w:val="44"/>
          <w:szCs w:val="36"/>
        </w:rPr>
      </w:pPr>
    </w:p>
    <w:p w14:paraId="64740852" w14:textId="55AF480E" w:rsidR="00502473" w:rsidRPr="00893250" w:rsidRDefault="00502473" w:rsidP="007855FF">
      <w:pPr>
        <w:pStyle w:val="Recipient"/>
        <w:spacing w:before="0" w:after="0"/>
        <w:ind w:left="0" w:right="0"/>
        <w:rPr>
          <w:rFonts w:ascii="Arial" w:hAnsi="Arial" w:cs="Arial"/>
          <w:color w:val="17406D" w:themeColor="accent1"/>
          <w:sz w:val="44"/>
          <w:szCs w:val="36"/>
        </w:rPr>
      </w:pPr>
    </w:p>
    <w:p w14:paraId="324990D4" w14:textId="77777777" w:rsidR="00502473" w:rsidRPr="00893250" w:rsidRDefault="00502473" w:rsidP="007855FF">
      <w:pPr>
        <w:pStyle w:val="Recipient"/>
        <w:spacing w:before="0" w:after="0"/>
        <w:ind w:left="0" w:right="0"/>
        <w:rPr>
          <w:rFonts w:ascii="Arial" w:hAnsi="Arial" w:cs="Arial"/>
          <w:color w:val="17406D" w:themeColor="accent1"/>
          <w:sz w:val="44"/>
          <w:szCs w:val="36"/>
        </w:rPr>
      </w:pPr>
    </w:p>
    <w:p w14:paraId="55AC906F" w14:textId="77777777" w:rsidR="00502473" w:rsidRPr="00893250" w:rsidRDefault="00502473" w:rsidP="007855FF">
      <w:pPr>
        <w:pStyle w:val="Recipient"/>
        <w:spacing w:before="0" w:after="0"/>
        <w:ind w:left="0" w:right="0"/>
        <w:rPr>
          <w:rFonts w:ascii="Arial" w:hAnsi="Arial" w:cs="Arial"/>
          <w:color w:val="17406D" w:themeColor="accent1"/>
          <w:sz w:val="44"/>
          <w:szCs w:val="36"/>
        </w:rPr>
      </w:pPr>
    </w:p>
    <w:p w14:paraId="28E19036" w14:textId="355B0A63" w:rsidR="00502473" w:rsidRPr="00893250" w:rsidRDefault="00953915" w:rsidP="00953915">
      <w:pPr>
        <w:pStyle w:val="Heading2"/>
        <w:ind w:left="0"/>
      </w:pPr>
      <w:r>
        <w:lastRenderedPageBreak/>
        <w:t>11.  Re</w:t>
      </w:r>
      <w:r w:rsidR="00502473" w:rsidRPr="00893250">
        <w:t xml:space="preserve">cord of Reviews </w:t>
      </w:r>
    </w:p>
    <w:p w14:paraId="1DAD99E5" w14:textId="77777777" w:rsidR="00502473" w:rsidRPr="00893250" w:rsidRDefault="00502473" w:rsidP="007855FF">
      <w:pPr>
        <w:pStyle w:val="Recipient"/>
        <w:spacing w:before="0" w:after="0"/>
        <w:ind w:left="0" w:right="0"/>
        <w:rPr>
          <w:rFonts w:ascii="Arial" w:hAnsi="Arial" w:cs="Arial"/>
          <w:color w:val="17406D" w:themeColor="accent1"/>
          <w:szCs w:val="24"/>
        </w:rPr>
      </w:pPr>
    </w:p>
    <w:tbl>
      <w:tblPr>
        <w:tblStyle w:val="GridTable4-Accent5"/>
        <w:tblW w:w="0" w:type="auto"/>
        <w:tblLook w:val="04A0" w:firstRow="1" w:lastRow="0" w:firstColumn="1" w:lastColumn="0" w:noHBand="0" w:noVBand="1"/>
      </w:tblPr>
      <w:tblGrid>
        <w:gridCol w:w="1553"/>
        <w:gridCol w:w="3819"/>
        <w:gridCol w:w="2407"/>
        <w:gridCol w:w="2406"/>
      </w:tblGrid>
      <w:tr w:rsidR="00502473" w:rsidRPr="00893250" w14:paraId="4CC8C473" w14:textId="30E66D27" w:rsidTr="0030609A">
        <w:trPr>
          <w:cnfStyle w:val="100000000000" w:firstRow="1" w:lastRow="0" w:firstColumn="0" w:lastColumn="0" w:oddVBand="0" w:evenVBand="0" w:oddHBand="0"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1555" w:type="dxa"/>
            <w:shd w:val="clear" w:color="auto" w:fill="028342"/>
            <w:vAlign w:val="center"/>
          </w:tcPr>
          <w:p w14:paraId="7450C79C" w14:textId="0F6E833C" w:rsidR="00502473" w:rsidRPr="0030609A" w:rsidRDefault="00502473" w:rsidP="00DD60CB">
            <w:pPr>
              <w:pStyle w:val="Recipient"/>
              <w:spacing w:before="0" w:after="0"/>
              <w:ind w:left="0" w:right="0"/>
              <w:jc w:val="center"/>
              <w:rPr>
                <w:rFonts w:ascii="Arial" w:hAnsi="Arial" w:cs="Arial"/>
                <w:b/>
                <w:bCs/>
                <w:color w:val="FFFFFF" w:themeColor="background1"/>
              </w:rPr>
            </w:pPr>
            <w:r w:rsidRPr="0030609A">
              <w:rPr>
                <w:rFonts w:ascii="Arial" w:hAnsi="Arial" w:cs="Arial"/>
                <w:b/>
                <w:bCs/>
                <w:color w:val="FFFFFF" w:themeColor="background1"/>
              </w:rPr>
              <w:t>Date of Review</w:t>
            </w:r>
          </w:p>
        </w:tc>
        <w:tc>
          <w:tcPr>
            <w:tcW w:w="3827" w:type="dxa"/>
            <w:shd w:val="clear" w:color="auto" w:fill="028342"/>
            <w:vAlign w:val="center"/>
          </w:tcPr>
          <w:p w14:paraId="5A06AA86" w14:textId="25B93120" w:rsidR="00502473" w:rsidRPr="0030609A" w:rsidRDefault="00502473" w:rsidP="00DD60CB">
            <w:pPr>
              <w:pStyle w:val="Recipient"/>
              <w:spacing w:before="0" w:after="0"/>
              <w:ind w:left="0" w:right="0"/>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30609A">
              <w:rPr>
                <w:rFonts w:ascii="Arial" w:hAnsi="Arial" w:cs="Arial"/>
                <w:b/>
                <w:bCs/>
                <w:color w:val="FFFFFF" w:themeColor="background1"/>
              </w:rPr>
              <w:t>Summary of Changes Made</w:t>
            </w:r>
          </w:p>
        </w:tc>
        <w:tc>
          <w:tcPr>
            <w:tcW w:w="2410" w:type="dxa"/>
            <w:shd w:val="clear" w:color="auto" w:fill="028342"/>
            <w:vAlign w:val="center"/>
          </w:tcPr>
          <w:p w14:paraId="0B9B0A3C" w14:textId="0BECAFD9" w:rsidR="00502473" w:rsidRPr="0030609A" w:rsidRDefault="00502473" w:rsidP="00DD60CB">
            <w:pPr>
              <w:pStyle w:val="Recipient"/>
              <w:spacing w:before="0" w:after="0"/>
              <w:ind w:left="0" w:right="0"/>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30609A">
              <w:rPr>
                <w:rFonts w:ascii="Arial" w:hAnsi="Arial" w:cs="Arial"/>
                <w:b/>
                <w:bCs/>
                <w:color w:val="FFFFFF" w:themeColor="background1"/>
              </w:rPr>
              <w:t>Employee Signature</w:t>
            </w:r>
          </w:p>
        </w:tc>
        <w:tc>
          <w:tcPr>
            <w:tcW w:w="2409" w:type="dxa"/>
            <w:shd w:val="clear" w:color="auto" w:fill="028342"/>
            <w:vAlign w:val="center"/>
          </w:tcPr>
          <w:p w14:paraId="12F63222" w14:textId="04861280" w:rsidR="00502473" w:rsidRPr="0030609A" w:rsidRDefault="00502473" w:rsidP="00DD60CB">
            <w:pPr>
              <w:pStyle w:val="Recipient"/>
              <w:spacing w:before="0" w:after="0"/>
              <w:ind w:left="0" w:right="0"/>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FFFFFF" w:themeColor="background1"/>
              </w:rPr>
            </w:pPr>
            <w:r w:rsidRPr="0030609A">
              <w:rPr>
                <w:rFonts w:ascii="Arial" w:hAnsi="Arial" w:cs="Arial"/>
                <w:b/>
                <w:bCs/>
                <w:color w:val="FFFFFF" w:themeColor="background1"/>
              </w:rPr>
              <w:t>Line Manager</w:t>
            </w:r>
            <w:r w:rsidR="0018217E" w:rsidRPr="0030609A">
              <w:rPr>
                <w:rFonts w:ascii="Arial" w:hAnsi="Arial" w:cs="Arial"/>
                <w:b/>
                <w:bCs/>
                <w:color w:val="FFFFFF" w:themeColor="background1"/>
              </w:rPr>
              <w:t xml:space="preserve"> </w:t>
            </w:r>
            <w:r w:rsidRPr="0030609A">
              <w:rPr>
                <w:rFonts w:ascii="Arial" w:hAnsi="Arial" w:cs="Arial"/>
                <w:b/>
                <w:bCs/>
                <w:color w:val="FFFFFF" w:themeColor="background1"/>
              </w:rPr>
              <w:t>Signature</w:t>
            </w:r>
          </w:p>
        </w:tc>
      </w:tr>
      <w:tr w:rsidR="00502473" w:rsidRPr="00893250" w14:paraId="46EAEC22" w14:textId="09EE0857" w:rsidTr="00494306">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555" w:type="dxa"/>
          </w:tcPr>
          <w:p w14:paraId="4D254D96" w14:textId="4C9E6979" w:rsidR="00502473" w:rsidRPr="00893250" w:rsidRDefault="00502473">
            <w:pPr>
              <w:pStyle w:val="Recipient"/>
              <w:spacing w:before="0" w:after="0"/>
              <w:ind w:left="0"/>
              <w:rPr>
                <w:rFonts w:ascii="Arial" w:hAnsi="Arial" w:cs="Arial"/>
                <w:color w:val="17406D" w:themeColor="accent1"/>
              </w:rPr>
            </w:pPr>
          </w:p>
        </w:tc>
        <w:tc>
          <w:tcPr>
            <w:tcW w:w="3827" w:type="dxa"/>
          </w:tcPr>
          <w:p w14:paraId="07A799A0" w14:textId="77777777" w:rsidR="00502473" w:rsidRPr="00893250" w:rsidRDefault="00502473">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4D3570B0"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01356A15"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7D36DCE0"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2B1E5D38"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c>
          <w:tcPr>
            <w:tcW w:w="2410" w:type="dxa"/>
          </w:tcPr>
          <w:p w14:paraId="34A6073B" w14:textId="77777777" w:rsidR="00502473" w:rsidRPr="00893250" w:rsidRDefault="00502473">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c>
          <w:tcPr>
            <w:tcW w:w="2409" w:type="dxa"/>
          </w:tcPr>
          <w:p w14:paraId="0BC297BF" w14:textId="77777777" w:rsidR="00502473" w:rsidRPr="00893250" w:rsidRDefault="00502473">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r>
      <w:tr w:rsidR="00502473" w:rsidRPr="00893250" w14:paraId="4F80FE52" w14:textId="43443F52" w:rsidTr="00494306">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3D71B66F" w14:textId="7441206B" w:rsidR="00502473" w:rsidRPr="00893250" w:rsidRDefault="00502473">
            <w:pPr>
              <w:pStyle w:val="Recipient"/>
              <w:spacing w:before="0" w:after="0"/>
              <w:ind w:left="0"/>
              <w:rPr>
                <w:rFonts w:ascii="Arial" w:hAnsi="Arial" w:cs="Arial"/>
                <w:color w:val="17406D" w:themeColor="accent1"/>
              </w:rPr>
            </w:pPr>
          </w:p>
        </w:tc>
        <w:tc>
          <w:tcPr>
            <w:tcW w:w="3827" w:type="dxa"/>
          </w:tcPr>
          <w:p w14:paraId="6E7C7DD7" w14:textId="77777777" w:rsidR="00502473" w:rsidRPr="00893250" w:rsidRDefault="00502473">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1A6D3601"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447CB27D"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4AFD5E04"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4E70913F"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c>
          <w:tcPr>
            <w:tcW w:w="2410" w:type="dxa"/>
          </w:tcPr>
          <w:p w14:paraId="4AAB9349" w14:textId="77777777" w:rsidR="00502473" w:rsidRPr="00893250" w:rsidRDefault="00502473">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c>
          <w:tcPr>
            <w:tcW w:w="2409" w:type="dxa"/>
          </w:tcPr>
          <w:p w14:paraId="2C3E0AD3" w14:textId="77777777" w:rsidR="00502473" w:rsidRPr="00893250" w:rsidRDefault="00502473">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r>
      <w:tr w:rsidR="00502473" w:rsidRPr="00893250" w14:paraId="2DC4F414" w14:textId="633218EB" w:rsidTr="004943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22A960DD" w14:textId="0185A46F" w:rsidR="00502473" w:rsidRPr="00893250" w:rsidRDefault="00502473">
            <w:pPr>
              <w:pStyle w:val="Recipient"/>
              <w:spacing w:before="0" w:after="0"/>
              <w:ind w:left="0"/>
              <w:rPr>
                <w:rFonts w:ascii="Arial" w:hAnsi="Arial" w:cs="Arial"/>
                <w:color w:val="17406D" w:themeColor="accent1"/>
              </w:rPr>
            </w:pPr>
          </w:p>
        </w:tc>
        <w:tc>
          <w:tcPr>
            <w:tcW w:w="3827" w:type="dxa"/>
          </w:tcPr>
          <w:p w14:paraId="47449FD7" w14:textId="77777777" w:rsidR="00502473" w:rsidRPr="00893250" w:rsidRDefault="00502473">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67A8389F"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49FD43AA"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78CF1987"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56F5C64A"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c>
          <w:tcPr>
            <w:tcW w:w="2410" w:type="dxa"/>
          </w:tcPr>
          <w:p w14:paraId="7468830C" w14:textId="77777777" w:rsidR="00502473" w:rsidRPr="00893250" w:rsidRDefault="00502473">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c>
          <w:tcPr>
            <w:tcW w:w="2409" w:type="dxa"/>
          </w:tcPr>
          <w:p w14:paraId="13F2C82A" w14:textId="77777777" w:rsidR="00502473" w:rsidRPr="00893250" w:rsidRDefault="00502473">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r>
      <w:tr w:rsidR="00502473" w:rsidRPr="00893250" w14:paraId="73766726" w14:textId="63F5B019" w:rsidTr="00494306">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77D46C05" w14:textId="7F01D7AA" w:rsidR="00502473" w:rsidRPr="00893250" w:rsidRDefault="00502473">
            <w:pPr>
              <w:pStyle w:val="Recipient"/>
              <w:spacing w:before="0" w:after="0"/>
              <w:ind w:left="0"/>
              <w:rPr>
                <w:rFonts w:ascii="Arial" w:hAnsi="Arial" w:cs="Arial"/>
                <w:color w:val="17406D" w:themeColor="accent1"/>
              </w:rPr>
            </w:pPr>
          </w:p>
        </w:tc>
        <w:tc>
          <w:tcPr>
            <w:tcW w:w="3827" w:type="dxa"/>
          </w:tcPr>
          <w:p w14:paraId="35C41780" w14:textId="77777777" w:rsidR="00502473" w:rsidRPr="00893250" w:rsidRDefault="00502473">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58CA35B6"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7AB04CBD"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4535615A"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2B40E3F8"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c>
          <w:tcPr>
            <w:tcW w:w="2410" w:type="dxa"/>
          </w:tcPr>
          <w:p w14:paraId="6C684A4D" w14:textId="77777777" w:rsidR="00502473" w:rsidRPr="00893250" w:rsidRDefault="00502473">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c>
          <w:tcPr>
            <w:tcW w:w="2409" w:type="dxa"/>
          </w:tcPr>
          <w:p w14:paraId="63719BCD" w14:textId="77777777" w:rsidR="00502473" w:rsidRPr="00893250" w:rsidRDefault="00502473">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r>
      <w:tr w:rsidR="00502473" w:rsidRPr="00893250" w14:paraId="47D8647B" w14:textId="1872F6D2" w:rsidTr="004943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206016A4" w14:textId="04BB8E72" w:rsidR="00502473" w:rsidRPr="00893250" w:rsidRDefault="00502473">
            <w:pPr>
              <w:pStyle w:val="Recipient"/>
              <w:spacing w:before="0" w:after="0"/>
              <w:ind w:left="0"/>
              <w:rPr>
                <w:rFonts w:ascii="Arial" w:hAnsi="Arial" w:cs="Arial"/>
                <w:color w:val="17406D" w:themeColor="accent1"/>
              </w:rPr>
            </w:pPr>
          </w:p>
        </w:tc>
        <w:tc>
          <w:tcPr>
            <w:tcW w:w="3827" w:type="dxa"/>
          </w:tcPr>
          <w:p w14:paraId="4AA83442" w14:textId="77777777" w:rsidR="00502473" w:rsidRPr="00893250" w:rsidRDefault="00502473">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6ADD8180"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6A557B69"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1BDE58A7"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2151528B"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c>
          <w:tcPr>
            <w:tcW w:w="2410" w:type="dxa"/>
          </w:tcPr>
          <w:p w14:paraId="6A4B68AD" w14:textId="77777777" w:rsidR="00502473" w:rsidRPr="00893250" w:rsidRDefault="00502473">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c>
          <w:tcPr>
            <w:tcW w:w="2409" w:type="dxa"/>
          </w:tcPr>
          <w:p w14:paraId="0D73869F" w14:textId="77777777" w:rsidR="00502473" w:rsidRPr="00893250" w:rsidRDefault="00502473">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r>
      <w:tr w:rsidR="001D747F" w:rsidRPr="00893250" w14:paraId="14FD5F29" w14:textId="77777777" w:rsidTr="00494306">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57B387FC" w14:textId="77777777" w:rsidR="001D747F" w:rsidRPr="00893250" w:rsidRDefault="001D747F">
            <w:pPr>
              <w:pStyle w:val="Recipient"/>
              <w:spacing w:before="0" w:after="0"/>
              <w:ind w:left="0"/>
              <w:rPr>
                <w:rFonts w:ascii="Arial" w:hAnsi="Arial" w:cs="Arial"/>
                <w:color w:val="17406D" w:themeColor="accent1"/>
              </w:rPr>
            </w:pPr>
          </w:p>
        </w:tc>
        <w:tc>
          <w:tcPr>
            <w:tcW w:w="3827" w:type="dxa"/>
          </w:tcPr>
          <w:p w14:paraId="5759ABD8"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11144580"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0D0806FC"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546BDA09"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1D74A8FD"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c>
          <w:tcPr>
            <w:tcW w:w="2410" w:type="dxa"/>
          </w:tcPr>
          <w:p w14:paraId="1F83AE9B"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c>
          <w:tcPr>
            <w:tcW w:w="2409" w:type="dxa"/>
          </w:tcPr>
          <w:p w14:paraId="19CE28BB"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r>
      <w:tr w:rsidR="001D747F" w:rsidRPr="00893250" w14:paraId="27BCB5AF" w14:textId="77777777" w:rsidTr="004943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2CCE6112" w14:textId="77777777" w:rsidR="001D747F" w:rsidRPr="00893250" w:rsidRDefault="001D747F">
            <w:pPr>
              <w:pStyle w:val="Recipient"/>
              <w:spacing w:before="0" w:after="0"/>
              <w:ind w:left="0"/>
              <w:rPr>
                <w:rFonts w:ascii="Arial" w:hAnsi="Arial" w:cs="Arial"/>
                <w:color w:val="17406D" w:themeColor="accent1"/>
              </w:rPr>
            </w:pPr>
          </w:p>
        </w:tc>
        <w:tc>
          <w:tcPr>
            <w:tcW w:w="3827" w:type="dxa"/>
          </w:tcPr>
          <w:p w14:paraId="1E3D2C88"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1D57C120"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5EB46011"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64537F0E"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046EB8D3"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c>
          <w:tcPr>
            <w:tcW w:w="2410" w:type="dxa"/>
          </w:tcPr>
          <w:p w14:paraId="26B51C7E"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c>
          <w:tcPr>
            <w:tcW w:w="2409" w:type="dxa"/>
          </w:tcPr>
          <w:p w14:paraId="0D12DD33"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r>
      <w:tr w:rsidR="001D747F" w:rsidRPr="00893250" w14:paraId="10DE4724" w14:textId="77777777" w:rsidTr="00494306">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6B27E11B" w14:textId="77777777" w:rsidR="001D747F" w:rsidRPr="00893250" w:rsidRDefault="001D747F">
            <w:pPr>
              <w:pStyle w:val="Recipient"/>
              <w:spacing w:before="0" w:after="0"/>
              <w:ind w:left="0"/>
              <w:rPr>
                <w:rFonts w:ascii="Arial" w:hAnsi="Arial" w:cs="Arial"/>
                <w:color w:val="17406D" w:themeColor="accent1"/>
              </w:rPr>
            </w:pPr>
          </w:p>
        </w:tc>
        <w:tc>
          <w:tcPr>
            <w:tcW w:w="3827" w:type="dxa"/>
          </w:tcPr>
          <w:p w14:paraId="573464B8"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3D3BEF92"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42E9C269"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0E64C8FF"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p w14:paraId="73F3BBF8"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c>
          <w:tcPr>
            <w:tcW w:w="2410" w:type="dxa"/>
          </w:tcPr>
          <w:p w14:paraId="687F2056"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c>
          <w:tcPr>
            <w:tcW w:w="2409" w:type="dxa"/>
          </w:tcPr>
          <w:p w14:paraId="70087E32" w14:textId="77777777" w:rsidR="001D747F" w:rsidRPr="00893250" w:rsidRDefault="001D747F">
            <w:pPr>
              <w:pStyle w:val="Recipien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cs="Arial"/>
                <w:color w:val="17406D" w:themeColor="accent1"/>
              </w:rPr>
            </w:pPr>
          </w:p>
        </w:tc>
      </w:tr>
      <w:tr w:rsidR="001D747F" w:rsidRPr="00893250" w14:paraId="0264CF5F" w14:textId="77777777" w:rsidTr="004943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0204D371" w14:textId="77777777" w:rsidR="001D747F" w:rsidRPr="00893250" w:rsidRDefault="001D747F">
            <w:pPr>
              <w:pStyle w:val="Recipient"/>
              <w:spacing w:before="0" w:after="0"/>
              <w:ind w:left="0"/>
              <w:rPr>
                <w:rFonts w:ascii="Arial" w:hAnsi="Arial" w:cs="Arial"/>
                <w:color w:val="17406D" w:themeColor="accent1"/>
              </w:rPr>
            </w:pPr>
          </w:p>
        </w:tc>
        <w:tc>
          <w:tcPr>
            <w:tcW w:w="3827" w:type="dxa"/>
          </w:tcPr>
          <w:p w14:paraId="7BB88A4D"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704E3FEF"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2E2F7D60"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15088956"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p w14:paraId="0E304509"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c>
          <w:tcPr>
            <w:tcW w:w="2410" w:type="dxa"/>
          </w:tcPr>
          <w:p w14:paraId="6CD51979"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c>
          <w:tcPr>
            <w:tcW w:w="2409" w:type="dxa"/>
          </w:tcPr>
          <w:p w14:paraId="463F386F" w14:textId="77777777" w:rsidR="001D747F" w:rsidRPr="00893250" w:rsidRDefault="001D747F">
            <w:pPr>
              <w:pStyle w:val="Recipien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cs="Arial"/>
                <w:color w:val="17406D" w:themeColor="accent1"/>
              </w:rPr>
            </w:pPr>
          </w:p>
        </w:tc>
      </w:tr>
    </w:tbl>
    <w:p w14:paraId="11667257" w14:textId="77777777" w:rsidR="00067087" w:rsidRPr="00893250" w:rsidRDefault="00067087" w:rsidP="007855FF">
      <w:pPr>
        <w:pStyle w:val="Recipient"/>
        <w:spacing w:before="0" w:after="0"/>
        <w:ind w:left="0" w:right="0"/>
        <w:rPr>
          <w:rFonts w:ascii="Arial" w:hAnsi="Arial" w:cs="Arial"/>
          <w:color w:val="17406D" w:themeColor="accent1"/>
          <w:sz w:val="44"/>
          <w:szCs w:val="36"/>
        </w:rPr>
      </w:pPr>
    </w:p>
    <w:p w14:paraId="41D78514" w14:textId="776F6BD9" w:rsidR="00502473" w:rsidRPr="00893250" w:rsidRDefault="00953915" w:rsidP="00953915">
      <w:pPr>
        <w:pStyle w:val="Heading2"/>
        <w:ind w:left="0"/>
      </w:pPr>
      <w:r>
        <w:lastRenderedPageBreak/>
        <w:t>12.  F</w:t>
      </w:r>
      <w:r w:rsidR="00502473" w:rsidRPr="00893250">
        <w:t xml:space="preserve">urther Support </w:t>
      </w:r>
    </w:p>
    <w:p w14:paraId="7C2C26FD" w14:textId="77777777" w:rsidR="007855FF" w:rsidRPr="00893250" w:rsidRDefault="007855FF" w:rsidP="007855FF">
      <w:pPr>
        <w:pStyle w:val="Recipient"/>
        <w:spacing w:before="0" w:after="0"/>
        <w:ind w:left="0" w:right="0"/>
        <w:rPr>
          <w:rFonts w:ascii="Arial" w:hAnsi="Arial" w:cs="Arial"/>
          <w:color w:val="17406D" w:themeColor="accent1"/>
          <w:szCs w:val="24"/>
        </w:rPr>
      </w:pPr>
    </w:p>
    <w:p w14:paraId="2C7C460A" w14:textId="03F35A96" w:rsidR="00183546" w:rsidRPr="001D01BD" w:rsidRDefault="00183546" w:rsidP="0006427F">
      <w:pPr>
        <w:pStyle w:val="Recipient"/>
        <w:spacing w:before="0" w:after="0"/>
        <w:ind w:left="0" w:right="0"/>
        <w:rPr>
          <w:rFonts w:ascii="Arial" w:hAnsi="Arial" w:cs="Arial"/>
          <w:b w:val="0"/>
          <w:bCs w:val="0"/>
          <w:color w:val="auto"/>
          <w:szCs w:val="24"/>
        </w:rPr>
      </w:pPr>
      <w:r w:rsidRPr="001D01BD">
        <w:rPr>
          <w:rFonts w:ascii="Arial" w:hAnsi="Arial" w:cs="Arial"/>
          <w:b w:val="0"/>
          <w:bCs w:val="0"/>
          <w:color w:val="auto"/>
          <w:szCs w:val="24"/>
        </w:rPr>
        <w:t>Insert organisational health and wellbeing support</w:t>
      </w:r>
      <w:r w:rsidR="006A6E55" w:rsidRPr="001D01BD">
        <w:rPr>
          <w:rFonts w:ascii="Arial" w:hAnsi="Arial" w:cs="Arial"/>
          <w:b w:val="0"/>
          <w:bCs w:val="0"/>
          <w:color w:val="auto"/>
          <w:szCs w:val="24"/>
        </w:rPr>
        <w:t xml:space="preserve"> and links</w:t>
      </w:r>
      <w:r w:rsidRPr="001D01BD">
        <w:rPr>
          <w:rFonts w:ascii="Arial" w:hAnsi="Arial" w:cs="Arial"/>
          <w:b w:val="0"/>
          <w:bCs w:val="0"/>
          <w:color w:val="auto"/>
          <w:szCs w:val="24"/>
        </w:rPr>
        <w:t xml:space="preserve"> here: </w:t>
      </w:r>
    </w:p>
    <w:p w14:paraId="7411E990" w14:textId="77777777" w:rsidR="00183546" w:rsidRPr="001D01BD" w:rsidRDefault="00183546" w:rsidP="0006427F">
      <w:pPr>
        <w:pStyle w:val="Recipient"/>
        <w:spacing w:before="0" w:after="0"/>
        <w:ind w:left="0" w:right="0"/>
        <w:rPr>
          <w:rFonts w:ascii="Arial" w:hAnsi="Arial" w:cs="Arial"/>
          <w:b w:val="0"/>
          <w:bCs w:val="0"/>
          <w:color w:val="auto"/>
          <w:szCs w:val="24"/>
        </w:rPr>
      </w:pPr>
    </w:p>
    <w:p w14:paraId="298B875A" w14:textId="77777777" w:rsidR="00183546" w:rsidRPr="001D01BD" w:rsidRDefault="00183546" w:rsidP="0006427F">
      <w:pPr>
        <w:pStyle w:val="Recipient"/>
        <w:spacing w:before="0" w:after="0"/>
        <w:ind w:left="0" w:right="0"/>
        <w:rPr>
          <w:rFonts w:ascii="Arial" w:hAnsi="Arial" w:cs="Arial"/>
          <w:b w:val="0"/>
          <w:bCs w:val="0"/>
          <w:color w:val="auto"/>
          <w:szCs w:val="24"/>
        </w:rPr>
      </w:pPr>
      <w:r w:rsidRPr="001D01BD">
        <w:rPr>
          <w:rFonts w:ascii="Arial" w:hAnsi="Arial" w:cs="Arial"/>
          <w:b w:val="0"/>
          <w:bCs w:val="0"/>
          <w:color w:val="auto"/>
          <w:szCs w:val="24"/>
        </w:rPr>
        <w:t>You might include:</w:t>
      </w:r>
    </w:p>
    <w:p w14:paraId="31E32DAA" w14:textId="77777777" w:rsidR="00183546" w:rsidRPr="001D01BD" w:rsidRDefault="00183546" w:rsidP="0006427F">
      <w:pPr>
        <w:pStyle w:val="Recipient"/>
        <w:spacing w:before="0" w:after="0"/>
        <w:ind w:left="0" w:right="0"/>
        <w:rPr>
          <w:rFonts w:ascii="Arial" w:hAnsi="Arial" w:cs="Arial"/>
          <w:b w:val="0"/>
          <w:bCs w:val="0"/>
          <w:color w:val="auto"/>
          <w:szCs w:val="24"/>
        </w:rPr>
      </w:pPr>
    </w:p>
    <w:p w14:paraId="7AA732BB" w14:textId="735BA720" w:rsidR="0006427F" w:rsidRPr="001D01BD" w:rsidRDefault="0006427F" w:rsidP="00F22297">
      <w:pPr>
        <w:pStyle w:val="Recipient"/>
        <w:numPr>
          <w:ilvl w:val="0"/>
          <w:numId w:val="5"/>
        </w:numPr>
        <w:spacing w:before="0" w:after="0" w:line="336" w:lineRule="auto"/>
        <w:ind w:right="0"/>
        <w:rPr>
          <w:rFonts w:ascii="Arial" w:hAnsi="Arial" w:cs="Arial"/>
          <w:color w:val="auto"/>
          <w:szCs w:val="24"/>
        </w:rPr>
      </w:pPr>
      <w:r w:rsidRPr="001D01BD">
        <w:rPr>
          <w:rFonts w:ascii="Arial" w:hAnsi="Arial" w:cs="Arial"/>
          <w:color w:val="auto"/>
          <w:szCs w:val="24"/>
        </w:rPr>
        <w:t xml:space="preserve">Staff Health &amp; Wellbeing Guardian </w:t>
      </w:r>
    </w:p>
    <w:p w14:paraId="626AD5CF" w14:textId="461B8802" w:rsidR="0006427F" w:rsidRPr="001D01BD" w:rsidRDefault="0006427F" w:rsidP="00F22297">
      <w:pPr>
        <w:pStyle w:val="Recipient"/>
        <w:numPr>
          <w:ilvl w:val="0"/>
          <w:numId w:val="5"/>
        </w:numPr>
        <w:spacing w:before="0" w:after="0" w:line="336" w:lineRule="auto"/>
        <w:ind w:left="714" w:right="0" w:hanging="357"/>
        <w:rPr>
          <w:rFonts w:ascii="Arial" w:hAnsi="Arial" w:cs="Arial"/>
          <w:color w:val="auto"/>
          <w:szCs w:val="24"/>
        </w:rPr>
      </w:pPr>
      <w:r w:rsidRPr="001D01BD">
        <w:rPr>
          <w:rFonts w:ascii="Arial" w:hAnsi="Arial" w:cs="Arial"/>
          <w:color w:val="auto"/>
          <w:szCs w:val="24"/>
        </w:rPr>
        <w:t xml:space="preserve">Wellbeing Conversation Facilitators </w:t>
      </w:r>
    </w:p>
    <w:p w14:paraId="0A35A045" w14:textId="366AF40D" w:rsidR="0006427F" w:rsidRPr="001D01BD" w:rsidRDefault="0006427F" w:rsidP="00F22297">
      <w:pPr>
        <w:pStyle w:val="ListParagraph"/>
        <w:numPr>
          <w:ilvl w:val="0"/>
          <w:numId w:val="5"/>
        </w:numPr>
        <w:spacing w:after="0" w:line="336" w:lineRule="auto"/>
        <w:ind w:left="714" w:hanging="357"/>
        <w:rPr>
          <w:rFonts w:ascii="Arial" w:hAnsi="Arial" w:cs="Arial"/>
        </w:rPr>
      </w:pPr>
      <w:r w:rsidRPr="001D01BD">
        <w:rPr>
          <w:rFonts w:ascii="Arial" w:hAnsi="Arial" w:cs="Arial"/>
          <w:b/>
          <w:bCs/>
        </w:rPr>
        <w:t>Staff Network</w:t>
      </w:r>
      <w:r w:rsidR="00183546" w:rsidRPr="001D01BD">
        <w:rPr>
          <w:rFonts w:ascii="Arial" w:hAnsi="Arial" w:cs="Arial"/>
          <w:b/>
          <w:bCs/>
        </w:rPr>
        <w:t>s</w:t>
      </w:r>
      <w:r w:rsidRPr="001D01BD">
        <w:rPr>
          <w:rFonts w:ascii="Arial" w:hAnsi="Arial" w:cs="Arial"/>
          <w:b/>
          <w:bCs/>
        </w:rPr>
        <w:t xml:space="preserve"> </w:t>
      </w:r>
    </w:p>
    <w:p w14:paraId="2FA300AE" w14:textId="16763706" w:rsidR="00DD6F7B" w:rsidRPr="001D01BD" w:rsidRDefault="0089169A" w:rsidP="00F22297">
      <w:pPr>
        <w:pStyle w:val="ListParagraph"/>
        <w:numPr>
          <w:ilvl w:val="0"/>
          <w:numId w:val="5"/>
        </w:numPr>
        <w:spacing w:after="0" w:line="336" w:lineRule="auto"/>
        <w:ind w:left="714" w:hanging="357"/>
        <w:rPr>
          <w:rFonts w:ascii="Arial" w:hAnsi="Arial" w:cs="Arial"/>
        </w:rPr>
      </w:pPr>
      <w:r w:rsidRPr="001D01BD">
        <w:rPr>
          <w:rFonts w:ascii="Arial" w:hAnsi="Arial" w:cs="Arial"/>
          <w:b/>
          <w:bCs/>
        </w:rPr>
        <w:t xml:space="preserve">Counselling Service </w:t>
      </w:r>
    </w:p>
    <w:p w14:paraId="4EAE0688" w14:textId="48153230" w:rsidR="001D747F" w:rsidRPr="001D01BD" w:rsidRDefault="001D747F" w:rsidP="00F22297">
      <w:pPr>
        <w:pStyle w:val="ListParagraph"/>
        <w:numPr>
          <w:ilvl w:val="0"/>
          <w:numId w:val="5"/>
        </w:numPr>
        <w:spacing w:after="0" w:line="336" w:lineRule="auto"/>
        <w:ind w:left="714" w:hanging="357"/>
        <w:rPr>
          <w:rFonts w:ascii="Arial" w:hAnsi="Arial" w:cs="Arial"/>
        </w:rPr>
      </w:pPr>
      <w:r w:rsidRPr="001D01BD">
        <w:rPr>
          <w:rFonts w:ascii="Arial" w:hAnsi="Arial" w:cs="Arial"/>
          <w:b/>
          <w:bCs/>
        </w:rPr>
        <w:t>Psychological Wellbeing S</w:t>
      </w:r>
      <w:r w:rsidR="00183546" w:rsidRPr="001D01BD">
        <w:rPr>
          <w:rFonts w:ascii="Arial" w:hAnsi="Arial" w:cs="Arial"/>
          <w:b/>
          <w:bCs/>
        </w:rPr>
        <w:t>upport</w:t>
      </w:r>
    </w:p>
    <w:p w14:paraId="0D05BF75" w14:textId="782DCF59" w:rsidR="001D747F" w:rsidRPr="001D01BD" w:rsidRDefault="001D747F" w:rsidP="00F22297">
      <w:pPr>
        <w:pStyle w:val="ListParagraph"/>
        <w:numPr>
          <w:ilvl w:val="0"/>
          <w:numId w:val="5"/>
        </w:numPr>
        <w:spacing w:after="0" w:line="336" w:lineRule="auto"/>
        <w:ind w:left="714" w:hanging="357"/>
        <w:rPr>
          <w:rFonts w:ascii="Arial" w:hAnsi="Arial" w:cs="Arial"/>
          <w:b/>
          <w:bCs/>
        </w:rPr>
      </w:pPr>
      <w:r w:rsidRPr="001D01BD">
        <w:rPr>
          <w:rFonts w:ascii="Arial" w:hAnsi="Arial" w:cs="Arial"/>
          <w:b/>
          <w:bCs/>
        </w:rPr>
        <w:t>Occupational Health</w:t>
      </w:r>
    </w:p>
    <w:p w14:paraId="37B91138" w14:textId="77777777" w:rsidR="001D747F" w:rsidRPr="001D01BD" w:rsidRDefault="001D747F" w:rsidP="00F22297">
      <w:pPr>
        <w:pStyle w:val="ListParagraph"/>
        <w:numPr>
          <w:ilvl w:val="0"/>
          <w:numId w:val="5"/>
        </w:numPr>
        <w:spacing w:after="0" w:line="336" w:lineRule="auto"/>
        <w:ind w:left="714" w:hanging="357"/>
        <w:rPr>
          <w:rFonts w:ascii="Arial" w:hAnsi="Arial" w:cs="Arial"/>
        </w:rPr>
      </w:pPr>
      <w:r w:rsidRPr="001D01BD">
        <w:rPr>
          <w:rFonts w:ascii="Arial" w:hAnsi="Arial" w:cs="Arial"/>
          <w:b/>
          <w:bCs/>
        </w:rPr>
        <w:t>Chaplains</w:t>
      </w:r>
    </w:p>
    <w:p w14:paraId="24FAE465" w14:textId="77777777" w:rsidR="00072568" w:rsidRPr="001D01BD" w:rsidRDefault="00072568" w:rsidP="00F22297">
      <w:pPr>
        <w:pStyle w:val="ListParagraph"/>
        <w:numPr>
          <w:ilvl w:val="0"/>
          <w:numId w:val="5"/>
        </w:numPr>
        <w:spacing w:after="0" w:line="336" w:lineRule="auto"/>
        <w:ind w:left="714" w:hanging="357"/>
        <w:rPr>
          <w:rFonts w:ascii="Arial" w:hAnsi="Arial" w:cs="Arial"/>
        </w:rPr>
      </w:pPr>
      <w:r w:rsidRPr="001D01BD">
        <w:rPr>
          <w:rFonts w:ascii="Arial" w:hAnsi="Arial" w:cs="Arial"/>
          <w:b/>
          <w:bCs/>
        </w:rPr>
        <w:t xml:space="preserve">Human Resources </w:t>
      </w:r>
    </w:p>
    <w:p w14:paraId="5299A5B9" w14:textId="2A5F949D" w:rsidR="00072568" w:rsidRPr="001D01BD" w:rsidRDefault="00072568" w:rsidP="00F22297">
      <w:pPr>
        <w:pStyle w:val="ListParagraph"/>
        <w:numPr>
          <w:ilvl w:val="0"/>
          <w:numId w:val="5"/>
        </w:numPr>
        <w:spacing w:after="0" w:line="336" w:lineRule="auto"/>
        <w:ind w:left="714" w:hanging="357"/>
        <w:rPr>
          <w:rFonts w:ascii="Arial" w:hAnsi="Arial" w:cs="Arial"/>
        </w:rPr>
      </w:pPr>
      <w:r w:rsidRPr="001D01BD">
        <w:rPr>
          <w:rFonts w:ascii="Arial" w:hAnsi="Arial" w:cs="Arial"/>
          <w:b/>
          <w:bCs/>
        </w:rPr>
        <w:t xml:space="preserve">Trade Union Representatives </w:t>
      </w:r>
    </w:p>
    <w:p w14:paraId="5C8BB6BD" w14:textId="6AE82813" w:rsidR="00072568" w:rsidRPr="001D01BD" w:rsidRDefault="00072568" w:rsidP="00F22297">
      <w:pPr>
        <w:pStyle w:val="ListParagraph"/>
        <w:numPr>
          <w:ilvl w:val="0"/>
          <w:numId w:val="5"/>
        </w:numPr>
        <w:spacing w:after="0" w:line="336" w:lineRule="auto"/>
        <w:ind w:left="714" w:hanging="357"/>
        <w:rPr>
          <w:rFonts w:ascii="Arial" w:hAnsi="Arial" w:cs="Arial"/>
          <w:b/>
          <w:bCs/>
        </w:rPr>
      </w:pPr>
      <w:r w:rsidRPr="001D01BD">
        <w:rPr>
          <w:rFonts w:ascii="Arial" w:hAnsi="Arial" w:cs="Arial"/>
          <w:b/>
          <w:bCs/>
        </w:rPr>
        <w:t xml:space="preserve">Freedom to Speak up Guardian </w:t>
      </w:r>
    </w:p>
    <w:p w14:paraId="742944F9" w14:textId="10788CAF" w:rsidR="00072568" w:rsidRPr="00893250" w:rsidRDefault="00072568" w:rsidP="00072568">
      <w:pPr>
        <w:spacing w:before="0" w:after="0"/>
        <w:ind w:left="0"/>
        <w:rPr>
          <w:rFonts w:ascii="Arial" w:hAnsi="Arial" w:cs="Arial"/>
          <w:color w:val="17406D" w:themeColor="accent1"/>
        </w:rPr>
      </w:pPr>
    </w:p>
    <w:sectPr w:rsidR="00072568" w:rsidRPr="00893250" w:rsidSect="00C7027F">
      <w:footerReference w:type="default" r:id="rId18"/>
      <w:pgSz w:w="11906" w:h="16838" w:code="9"/>
      <w:pgMar w:top="720" w:right="991"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00AB" w14:textId="77777777" w:rsidR="00BA79C8" w:rsidRDefault="00BA79C8" w:rsidP="00A66B18">
      <w:pPr>
        <w:spacing w:before="0" w:after="0"/>
      </w:pPr>
      <w:r>
        <w:separator/>
      </w:r>
    </w:p>
  </w:endnote>
  <w:endnote w:type="continuationSeparator" w:id="0">
    <w:p w14:paraId="2307E573" w14:textId="77777777" w:rsidR="00BA79C8" w:rsidRDefault="00BA79C8"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49123"/>
      <w:docPartObj>
        <w:docPartGallery w:val="Page Numbers (Bottom of Page)"/>
        <w:docPartUnique/>
      </w:docPartObj>
    </w:sdtPr>
    <w:sdtEndPr>
      <w:rPr>
        <w:noProof/>
      </w:rPr>
    </w:sdtEndPr>
    <w:sdtContent>
      <w:p w14:paraId="4BF5879D" w14:textId="6343E07A" w:rsidR="0012624D" w:rsidRDefault="001262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53F7B2" w14:textId="77777777" w:rsidR="0012624D" w:rsidRDefault="00126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5ABD" w14:textId="77777777" w:rsidR="00BA79C8" w:rsidRDefault="00BA79C8" w:rsidP="00A66B18">
      <w:pPr>
        <w:spacing w:before="0" w:after="0"/>
      </w:pPr>
      <w:r>
        <w:separator/>
      </w:r>
    </w:p>
  </w:footnote>
  <w:footnote w:type="continuationSeparator" w:id="0">
    <w:p w14:paraId="3964DE28" w14:textId="77777777" w:rsidR="00BA79C8" w:rsidRDefault="00BA79C8"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09F"/>
    <w:multiLevelType w:val="hybridMultilevel"/>
    <w:tmpl w:val="F5E87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035CE"/>
    <w:multiLevelType w:val="hybridMultilevel"/>
    <w:tmpl w:val="A41C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D7913"/>
    <w:multiLevelType w:val="hybridMultilevel"/>
    <w:tmpl w:val="A282E4A8"/>
    <w:lvl w:ilvl="0" w:tplc="E58CF1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2033443"/>
    <w:multiLevelType w:val="hybridMultilevel"/>
    <w:tmpl w:val="68444E9C"/>
    <w:lvl w:ilvl="0" w:tplc="88B29AFE">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8E0658"/>
    <w:multiLevelType w:val="hybridMultilevel"/>
    <w:tmpl w:val="CEA668B8"/>
    <w:lvl w:ilvl="0" w:tplc="07CEAF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097998">
    <w:abstractNumId w:val="4"/>
  </w:num>
  <w:num w:numId="2" w16cid:durableId="1942302749">
    <w:abstractNumId w:val="0"/>
  </w:num>
  <w:num w:numId="3" w16cid:durableId="2058966514">
    <w:abstractNumId w:val="2"/>
  </w:num>
  <w:num w:numId="4" w16cid:durableId="2129734850">
    <w:abstractNumId w:val="3"/>
  </w:num>
  <w:num w:numId="5" w16cid:durableId="41755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AF"/>
    <w:rsid w:val="000143AF"/>
    <w:rsid w:val="00030C2F"/>
    <w:rsid w:val="00052239"/>
    <w:rsid w:val="00053445"/>
    <w:rsid w:val="00060CE0"/>
    <w:rsid w:val="0006427F"/>
    <w:rsid w:val="00065CDF"/>
    <w:rsid w:val="00067087"/>
    <w:rsid w:val="00071516"/>
    <w:rsid w:val="00072568"/>
    <w:rsid w:val="00083BAA"/>
    <w:rsid w:val="000C695A"/>
    <w:rsid w:val="000D06F9"/>
    <w:rsid w:val="000D093D"/>
    <w:rsid w:val="000F05C0"/>
    <w:rsid w:val="001002B8"/>
    <w:rsid w:val="0010154F"/>
    <w:rsid w:val="0010680C"/>
    <w:rsid w:val="00115B03"/>
    <w:rsid w:val="001215DC"/>
    <w:rsid w:val="0012624D"/>
    <w:rsid w:val="001276C4"/>
    <w:rsid w:val="001364D3"/>
    <w:rsid w:val="00141C87"/>
    <w:rsid w:val="0014532F"/>
    <w:rsid w:val="00152B0B"/>
    <w:rsid w:val="00173597"/>
    <w:rsid w:val="00176513"/>
    <w:rsid w:val="001766D6"/>
    <w:rsid w:val="0018217E"/>
    <w:rsid w:val="00183546"/>
    <w:rsid w:val="001838F6"/>
    <w:rsid w:val="00183C90"/>
    <w:rsid w:val="00192419"/>
    <w:rsid w:val="001B1A71"/>
    <w:rsid w:val="001B3603"/>
    <w:rsid w:val="001B74F9"/>
    <w:rsid w:val="001C270D"/>
    <w:rsid w:val="001D01BD"/>
    <w:rsid w:val="001D3D60"/>
    <w:rsid w:val="001D53FD"/>
    <w:rsid w:val="001D747F"/>
    <w:rsid w:val="001E2320"/>
    <w:rsid w:val="001F266E"/>
    <w:rsid w:val="002025A9"/>
    <w:rsid w:val="0021005C"/>
    <w:rsid w:val="00214E28"/>
    <w:rsid w:val="00215699"/>
    <w:rsid w:val="002229F0"/>
    <w:rsid w:val="00236580"/>
    <w:rsid w:val="002A1D09"/>
    <w:rsid w:val="002D3C82"/>
    <w:rsid w:val="002E2528"/>
    <w:rsid w:val="002E7793"/>
    <w:rsid w:val="0030609A"/>
    <w:rsid w:val="00313C6B"/>
    <w:rsid w:val="00330F55"/>
    <w:rsid w:val="00352B81"/>
    <w:rsid w:val="00381896"/>
    <w:rsid w:val="00391185"/>
    <w:rsid w:val="00394757"/>
    <w:rsid w:val="003A0150"/>
    <w:rsid w:val="003A5650"/>
    <w:rsid w:val="003A75C4"/>
    <w:rsid w:val="003E24DF"/>
    <w:rsid w:val="003F61CC"/>
    <w:rsid w:val="003F7EC0"/>
    <w:rsid w:val="0041428F"/>
    <w:rsid w:val="00430267"/>
    <w:rsid w:val="00443111"/>
    <w:rsid w:val="00452110"/>
    <w:rsid w:val="004536B8"/>
    <w:rsid w:val="00463651"/>
    <w:rsid w:val="00491111"/>
    <w:rsid w:val="00494306"/>
    <w:rsid w:val="00494586"/>
    <w:rsid w:val="004A056C"/>
    <w:rsid w:val="004A2B0D"/>
    <w:rsid w:val="004B0C19"/>
    <w:rsid w:val="004E5323"/>
    <w:rsid w:val="004E655A"/>
    <w:rsid w:val="00502183"/>
    <w:rsid w:val="00502473"/>
    <w:rsid w:val="00504987"/>
    <w:rsid w:val="0051631A"/>
    <w:rsid w:val="0052522C"/>
    <w:rsid w:val="005263BA"/>
    <w:rsid w:val="00533DE2"/>
    <w:rsid w:val="005469DC"/>
    <w:rsid w:val="0054711B"/>
    <w:rsid w:val="00553103"/>
    <w:rsid w:val="00570618"/>
    <w:rsid w:val="0057428B"/>
    <w:rsid w:val="00584D8B"/>
    <w:rsid w:val="005A34FC"/>
    <w:rsid w:val="005C2210"/>
    <w:rsid w:val="005E123A"/>
    <w:rsid w:val="005E6F34"/>
    <w:rsid w:val="005F4BC1"/>
    <w:rsid w:val="00613362"/>
    <w:rsid w:val="00615018"/>
    <w:rsid w:val="0062123A"/>
    <w:rsid w:val="00627D49"/>
    <w:rsid w:val="00646E75"/>
    <w:rsid w:val="0065218E"/>
    <w:rsid w:val="0065458D"/>
    <w:rsid w:val="00661C01"/>
    <w:rsid w:val="0067316D"/>
    <w:rsid w:val="006854E5"/>
    <w:rsid w:val="00690FFC"/>
    <w:rsid w:val="006A6E55"/>
    <w:rsid w:val="006B22AF"/>
    <w:rsid w:val="006D46DD"/>
    <w:rsid w:val="006E0F21"/>
    <w:rsid w:val="006F1B3C"/>
    <w:rsid w:val="006F3832"/>
    <w:rsid w:val="006F6F10"/>
    <w:rsid w:val="0071687A"/>
    <w:rsid w:val="00723395"/>
    <w:rsid w:val="007355C1"/>
    <w:rsid w:val="00750B65"/>
    <w:rsid w:val="00773AD5"/>
    <w:rsid w:val="00775AB4"/>
    <w:rsid w:val="00783E79"/>
    <w:rsid w:val="007855FF"/>
    <w:rsid w:val="0079571E"/>
    <w:rsid w:val="007B5AE8"/>
    <w:rsid w:val="007E3964"/>
    <w:rsid w:val="007E54F7"/>
    <w:rsid w:val="007F5192"/>
    <w:rsid w:val="007F6736"/>
    <w:rsid w:val="00824374"/>
    <w:rsid w:val="00831721"/>
    <w:rsid w:val="00831C01"/>
    <w:rsid w:val="00844A8D"/>
    <w:rsid w:val="00844CD5"/>
    <w:rsid w:val="00862A06"/>
    <w:rsid w:val="00863C77"/>
    <w:rsid w:val="00890574"/>
    <w:rsid w:val="0089169A"/>
    <w:rsid w:val="00893250"/>
    <w:rsid w:val="008A33F1"/>
    <w:rsid w:val="008A672A"/>
    <w:rsid w:val="008B50BB"/>
    <w:rsid w:val="008C4C5B"/>
    <w:rsid w:val="008D2C8D"/>
    <w:rsid w:val="00906424"/>
    <w:rsid w:val="00923689"/>
    <w:rsid w:val="0094334B"/>
    <w:rsid w:val="00952E5B"/>
    <w:rsid w:val="00953915"/>
    <w:rsid w:val="009562E5"/>
    <w:rsid w:val="009733EF"/>
    <w:rsid w:val="00994D07"/>
    <w:rsid w:val="009F4B63"/>
    <w:rsid w:val="00A13E97"/>
    <w:rsid w:val="00A21D6C"/>
    <w:rsid w:val="00A26FE7"/>
    <w:rsid w:val="00A30910"/>
    <w:rsid w:val="00A4470E"/>
    <w:rsid w:val="00A66B18"/>
    <w:rsid w:val="00A6783B"/>
    <w:rsid w:val="00A722D1"/>
    <w:rsid w:val="00A96CF8"/>
    <w:rsid w:val="00AA089B"/>
    <w:rsid w:val="00AB632D"/>
    <w:rsid w:val="00AE1388"/>
    <w:rsid w:val="00AE7E5C"/>
    <w:rsid w:val="00AF3982"/>
    <w:rsid w:val="00AF5267"/>
    <w:rsid w:val="00B00D20"/>
    <w:rsid w:val="00B2749A"/>
    <w:rsid w:val="00B45F13"/>
    <w:rsid w:val="00B50294"/>
    <w:rsid w:val="00B542E9"/>
    <w:rsid w:val="00B54C52"/>
    <w:rsid w:val="00B57D6E"/>
    <w:rsid w:val="00B93312"/>
    <w:rsid w:val="00BA79C8"/>
    <w:rsid w:val="00BB7FF3"/>
    <w:rsid w:val="00BC7BD0"/>
    <w:rsid w:val="00BF2068"/>
    <w:rsid w:val="00BF5D4C"/>
    <w:rsid w:val="00C057A6"/>
    <w:rsid w:val="00C5401F"/>
    <w:rsid w:val="00C54E48"/>
    <w:rsid w:val="00C701F7"/>
    <w:rsid w:val="00C7027F"/>
    <w:rsid w:val="00C70786"/>
    <w:rsid w:val="00C93EA7"/>
    <w:rsid w:val="00CA590A"/>
    <w:rsid w:val="00CD26FE"/>
    <w:rsid w:val="00CE2605"/>
    <w:rsid w:val="00D10958"/>
    <w:rsid w:val="00D117D9"/>
    <w:rsid w:val="00D25B39"/>
    <w:rsid w:val="00D31AAC"/>
    <w:rsid w:val="00D66593"/>
    <w:rsid w:val="00DA6FB7"/>
    <w:rsid w:val="00DD2A62"/>
    <w:rsid w:val="00DD60CB"/>
    <w:rsid w:val="00DD6F7B"/>
    <w:rsid w:val="00DE549B"/>
    <w:rsid w:val="00DE6DA2"/>
    <w:rsid w:val="00DF2D30"/>
    <w:rsid w:val="00E0376D"/>
    <w:rsid w:val="00E04322"/>
    <w:rsid w:val="00E3093A"/>
    <w:rsid w:val="00E34D3D"/>
    <w:rsid w:val="00E4262F"/>
    <w:rsid w:val="00E4786A"/>
    <w:rsid w:val="00E52B74"/>
    <w:rsid w:val="00E55D74"/>
    <w:rsid w:val="00E63B7D"/>
    <w:rsid w:val="00E6540C"/>
    <w:rsid w:val="00E81E2A"/>
    <w:rsid w:val="00EA088C"/>
    <w:rsid w:val="00EA521A"/>
    <w:rsid w:val="00EA6C73"/>
    <w:rsid w:val="00EB7C86"/>
    <w:rsid w:val="00EE0952"/>
    <w:rsid w:val="00F22297"/>
    <w:rsid w:val="00F36DD6"/>
    <w:rsid w:val="00F402DB"/>
    <w:rsid w:val="00F47E9D"/>
    <w:rsid w:val="00F5468A"/>
    <w:rsid w:val="00FC5DEF"/>
    <w:rsid w:val="00FD0F87"/>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5423"/>
  <w14:defaultImageDpi w14:val="32767"/>
  <w15:chartTrackingRefBased/>
  <w15:docId w15:val="{CE81062E-AE99-4495-A586-24C83D60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627D49"/>
    <w:pPr>
      <w:keepNext/>
      <w:keepLines/>
      <w:spacing w:after="0"/>
      <w:outlineLvl w:val="1"/>
    </w:pPr>
    <w:rPr>
      <w:rFonts w:ascii="Arial" w:eastAsiaTheme="majorEastAsia" w:hAnsi="Arial" w:cstheme="majorBidi"/>
      <w:b/>
      <w:color w:val="78BE43"/>
      <w:sz w:val="5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627D49"/>
    <w:rPr>
      <w:rFonts w:ascii="Arial" w:eastAsiaTheme="majorEastAsia" w:hAnsi="Arial" w:cstheme="majorBidi"/>
      <w:b/>
      <w:color w:val="78BE43"/>
      <w:kern w:val="20"/>
      <w:sz w:val="52"/>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39"/>
    <w:rsid w:val="00785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F21"/>
    <w:pPr>
      <w:spacing w:before="0" w:after="160" w:line="259" w:lineRule="auto"/>
      <w:ind w:right="0"/>
      <w:contextualSpacing/>
    </w:pPr>
    <w:rPr>
      <w:color w:val="auto"/>
      <w:kern w:val="2"/>
      <w:sz w:val="22"/>
      <w:szCs w:val="22"/>
      <w:lang w:eastAsia="en-US"/>
      <w14:ligatures w14:val="standardContextual"/>
    </w:rPr>
  </w:style>
  <w:style w:type="character" w:styleId="Hyperlink">
    <w:name w:val="Hyperlink"/>
    <w:basedOn w:val="DefaultParagraphFont"/>
    <w:uiPriority w:val="99"/>
    <w:unhideWhenUsed/>
    <w:rsid w:val="00060CE0"/>
    <w:rPr>
      <w:color w:val="F49100" w:themeColor="hyperlink"/>
      <w:u w:val="single"/>
    </w:rPr>
  </w:style>
  <w:style w:type="character" w:styleId="UnresolvedMention">
    <w:name w:val="Unresolved Mention"/>
    <w:basedOn w:val="DefaultParagraphFont"/>
    <w:uiPriority w:val="99"/>
    <w:semiHidden/>
    <w:rsid w:val="00060CE0"/>
    <w:rPr>
      <w:color w:val="605E5C"/>
      <w:shd w:val="clear" w:color="auto" w:fill="E1DFDD"/>
    </w:rPr>
  </w:style>
  <w:style w:type="table" w:styleId="GridTable4-Accent1">
    <w:name w:val="Grid Table 4 Accent 1"/>
    <w:basedOn w:val="TableNormal"/>
    <w:uiPriority w:val="49"/>
    <w:rsid w:val="009F4B63"/>
    <w:tblPr>
      <w:tblStyleRowBandSize w:val="1"/>
      <w:tblStyleColBandSize w:val="1"/>
      <w:tblBorders>
        <w:top w:val="single" w:sz="4" w:space="0" w:color="4389D7" w:themeColor="accent1" w:themeTint="99"/>
        <w:left w:val="single" w:sz="4" w:space="0" w:color="4389D7" w:themeColor="accent1" w:themeTint="99"/>
        <w:bottom w:val="single" w:sz="4" w:space="0" w:color="4389D7" w:themeColor="accent1" w:themeTint="99"/>
        <w:right w:val="single" w:sz="4" w:space="0" w:color="4389D7" w:themeColor="accent1" w:themeTint="99"/>
        <w:insideH w:val="single" w:sz="4" w:space="0" w:color="4389D7" w:themeColor="accent1" w:themeTint="99"/>
        <w:insideV w:val="single" w:sz="4" w:space="0" w:color="4389D7" w:themeColor="accent1" w:themeTint="99"/>
      </w:tblBorders>
    </w:tblPr>
    <w:tblStylePr w:type="firstRow">
      <w:rPr>
        <w:b/>
        <w:bCs/>
        <w:color w:val="FFFFFF" w:themeColor="background1"/>
      </w:rPr>
      <w:tblPr/>
      <w:tcPr>
        <w:tcBorders>
          <w:top w:val="single" w:sz="4" w:space="0" w:color="17406D" w:themeColor="accent1"/>
          <w:left w:val="single" w:sz="4" w:space="0" w:color="17406D" w:themeColor="accent1"/>
          <w:bottom w:val="single" w:sz="4" w:space="0" w:color="17406D" w:themeColor="accent1"/>
          <w:right w:val="single" w:sz="4" w:space="0" w:color="17406D" w:themeColor="accent1"/>
          <w:insideH w:val="nil"/>
          <w:insideV w:val="nil"/>
        </w:tcBorders>
        <w:shd w:val="clear" w:color="auto" w:fill="17406D" w:themeFill="accent1"/>
      </w:tcPr>
    </w:tblStylePr>
    <w:tblStylePr w:type="lastRow">
      <w:rPr>
        <w:b/>
        <w:bCs/>
      </w:rPr>
      <w:tblPr/>
      <w:tcPr>
        <w:tcBorders>
          <w:top w:val="double" w:sz="4" w:space="0" w:color="17406D" w:themeColor="accent1"/>
        </w:tcBorders>
      </w:tcPr>
    </w:tblStylePr>
    <w:tblStylePr w:type="firstCol">
      <w:rPr>
        <w:b/>
        <w:bCs/>
      </w:rPr>
    </w:tblStylePr>
    <w:tblStylePr w:type="lastCol">
      <w:rPr>
        <w:b/>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table" w:styleId="GridTable6Colorful-Accent1">
    <w:name w:val="Grid Table 6 Colorful Accent 1"/>
    <w:basedOn w:val="TableNormal"/>
    <w:uiPriority w:val="51"/>
    <w:rsid w:val="0018217E"/>
    <w:rPr>
      <w:color w:val="112F51" w:themeColor="accent1" w:themeShade="BF"/>
    </w:rPr>
    <w:tblPr>
      <w:tblStyleRowBandSize w:val="1"/>
      <w:tblStyleColBandSize w:val="1"/>
      <w:tblBorders>
        <w:top w:val="single" w:sz="4" w:space="0" w:color="4389D7" w:themeColor="accent1" w:themeTint="99"/>
        <w:left w:val="single" w:sz="4" w:space="0" w:color="4389D7" w:themeColor="accent1" w:themeTint="99"/>
        <w:bottom w:val="single" w:sz="4" w:space="0" w:color="4389D7" w:themeColor="accent1" w:themeTint="99"/>
        <w:right w:val="single" w:sz="4" w:space="0" w:color="4389D7" w:themeColor="accent1" w:themeTint="99"/>
        <w:insideH w:val="single" w:sz="4" w:space="0" w:color="4389D7" w:themeColor="accent1" w:themeTint="99"/>
        <w:insideV w:val="single" w:sz="4" w:space="0" w:color="4389D7" w:themeColor="accent1" w:themeTint="99"/>
      </w:tblBorders>
    </w:tblPr>
    <w:tblStylePr w:type="firstRow">
      <w:rPr>
        <w:b/>
        <w:bCs/>
      </w:rPr>
      <w:tblPr/>
      <w:tcPr>
        <w:tcBorders>
          <w:bottom w:val="single" w:sz="12" w:space="0" w:color="4389D7" w:themeColor="accent1" w:themeTint="99"/>
        </w:tcBorders>
      </w:tcPr>
    </w:tblStylePr>
    <w:tblStylePr w:type="lastRow">
      <w:rPr>
        <w:b/>
        <w:bCs/>
      </w:rPr>
      <w:tblPr/>
      <w:tcPr>
        <w:tcBorders>
          <w:top w:val="double" w:sz="4" w:space="0" w:color="4389D7" w:themeColor="accent1" w:themeTint="99"/>
        </w:tcBorders>
      </w:tcPr>
    </w:tblStylePr>
    <w:tblStylePr w:type="firstCol">
      <w:rPr>
        <w:b/>
        <w:bCs/>
      </w:rPr>
    </w:tblStylePr>
    <w:tblStylePr w:type="lastCol">
      <w:rPr>
        <w:b/>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table" w:styleId="GridTable6Colorful-Accent5">
    <w:name w:val="Grid Table 6 Colorful Accent 5"/>
    <w:basedOn w:val="TableNormal"/>
    <w:uiPriority w:val="51"/>
    <w:rsid w:val="001D3D60"/>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6Colorful-Accent6">
    <w:name w:val="Grid Table 6 Colorful Accent 6"/>
    <w:basedOn w:val="TableNormal"/>
    <w:uiPriority w:val="51"/>
    <w:rsid w:val="005263BA"/>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4-Accent5">
    <w:name w:val="Grid Table 4 Accent 5"/>
    <w:basedOn w:val="TableNormal"/>
    <w:uiPriority w:val="49"/>
    <w:rsid w:val="00DD60CB"/>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J1\AppData\Local\Microsoft\Office\16.0\DTS\en-GB%7b089FDED3-E080-4F0A-B7DC-36147CD0F6BD%7d\%7bFC4AA6B6-4EDD-46D6-95E9-3B36CBA505A7%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55783-3767-42f1-a2d3-e9d71f5258d6" xsi:nil="true"/>
    <lcf76f155ced4ddcb4097134ff3c332f xmlns="e797c155-970d-487a-a9ed-79d0096825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65E145815C204FB6D914B01D1EF516" ma:contentTypeVersion="15" ma:contentTypeDescription="Create a new document." ma:contentTypeScope="" ma:versionID="15124633fd887fcd56fdb9270f891ba3">
  <xsd:schema xmlns:xsd="http://www.w3.org/2001/XMLSchema" xmlns:xs="http://www.w3.org/2001/XMLSchema" xmlns:p="http://schemas.microsoft.com/office/2006/metadata/properties" xmlns:ns2="e797c155-970d-487a-a9ed-79d009682571" xmlns:ns3="ba755783-3767-42f1-a2d3-e9d71f5258d6" targetNamespace="http://schemas.microsoft.com/office/2006/metadata/properties" ma:root="true" ma:fieldsID="9b3458350006abbbe29998d1a5ef5446" ns2:_="" ns3:_="">
    <xsd:import namespace="e797c155-970d-487a-a9ed-79d009682571"/>
    <xsd:import namespace="ba755783-3767-42f1-a2d3-e9d71f5258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7c155-970d-487a-a9ed-79d009682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a794df-04d0-4f42-ab98-dd968cb70f3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5783-3767-42f1-a2d3-e9d71f5258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20cb1cc-a6a3-4736-b29d-3045517c7aea}" ma:internalName="TaxCatchAll" ma:showField="CatchAllData" ma:web="ba755783-3767-42f1-a2d3-e9d71f525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4BEA3-E8C8-4758-AFD4-E2EE25201DC2}">
  <ds:schemaRefs>
    <ds:schemaRef ds:uri="http://schemas.openxmlformats.org/officeDocument/2006/bibliography"/>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ba755783-3767-42f1-a2d3-e9d71f5258d6"/>
    <ds:schemaRef ds:uri="e797c155-970d-487a-a9ed-79d009682571"/>
  </ds:schemaRefs>
</ds:datastoreItem>
</file>

<file path=customXml/itemProps4.xml><?xml version="1.0" encoding="utf-8"?>
<ds:datastoreItem xmlns:ds="http://schemas.openxmlformats.org/officeDocument/2006/customXml" ds:itemID="{8E40C3DB-5414-447F-95F4-FE7583B01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7c155-970d-487a-a9ed-79d009682571"/>
    <ds:schemaRef ds:uri="ba755783-3767-42f1-a2d3-e9d71f525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{FC4AA6B6-4EDD-46D6-95E9-3B36CBA505A7}tf56348247_win32</Template>
  <TotalTime>5</TotalTime>
  <Pages>14</Pages>
  <Words>1568</Words>
  <Characters>8942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Carr-Smith, Jennifer</dc:creator>
  <cp:keywords/>
  <dc:description/>
  <cp:lastModifiedBy>Edward Cording</cp:lastModifiedBy>
  <cp:revision>2</cp:revision>
  <dcterms:created xsi:type="dcterms:W3CDTF">2025-10-08T15:53:00Z</dcterms:created>
  <dcterms:modified xsi:type="dcterms:W3CDTF">2025-10-08T15:53:00Z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0x0101006565E145815C204FB6D914B01D1EF516</vt:lpwstr>
  </property>
  <property fmtid="{D5CDD505-2E9C-101B-9397-08002B2CF9AE}" pid="3" name="MediaServiceImageTags">
    <vt:lpwstr/>
  </property>
</Properties>
</file>